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6F" w:rsidRDefault="00BC356F" w:rsidP="007570EC">
      <w:pPr>
        <w:pStyle w:val="Nadpis2"/>
        <w:tabs>
          <w:tab w:val="left" w:pos="0"/>
          <w:tab w:val="left" w:pos="5954"/>
        </w:tabs>
        <w:jc w:val="both"/>
      </w:pPr>
      <w:r>
        <w:t>Výkon regionálních funkcí – Jihočeský kraj – 201</w:t>
      </w:r>
      <w:r w:rsidR="007E670A">
        <w:t>6</w:t>
      </w:r>
      <w:r w:rsidR="006360A6">
        <w:t xml:space="preserve"> </w:t>
      </w:r>
    </w:p>
    <w:p w:rsidR="00BC356F" w:rsidRDefault="00BC356F">
      <w:pPr>
        <w:pStyle w:val="Nadpis2"/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</w:pPr>
      <w:r>
        <w:t>Výchozí stav</w:t>
      </w:r>
    </w:p>
    <w:p w:rsidR="00551A36" w:rsidRDefault="00551A36">
      <w:pPr>
        <w:pStyle w:val="Zkladntextodsazen"/>
      </w:pPr>
    </w:p>
    <w:p w:rsidR="00743102" w:rsidRDefault="00BC356F">
      <w:pPr>
        <w:pStyle w:val="Zkladntextodsazen"/>
        <w:rPr>
          <w:bCs/>
        </w:rPr>
      </w:pPr>
      <w:r>
        <w:t xml:space="preserve">Regionální funkce pro knihovny v Jihočeském kraji jsou poskytovány </w:t>
      </w:r>
      <w:r w:rsidR="00862BA2">
        <w:t>na základě</w:t>
      </w:r>
      <w:r>
        <w:t xml:space="preserve"> Zákona č. 257/2001 Sb., o knihovnách a podmínkách provozování veřejných knihovnických a informačních služeb (knihovní zákon), programu Podpory zajištění výkonu regionálních funkcí knihoven a </w:t>
      </w:r>
      <w:r>
        <w:rPr>
          <w:bCs/>
        </w:rPr>
        <w:t>Metodického pokynu Ministerstva kultury k zajištění výkonu regionálních funkcí knihoven a jejich koordinaci na území České republiky od roku 2002</w:t>
      </w:r>
      <w:r w:rsidR="00DC14A4">
        <w:rPr>
          <w:bCs/>
        </w:rPr>
        <w:t xml:space="preserve">. </w:t>
      </w:r>
      <w:r w:rsidR="006360A6">
        <w:rPr>
          <w:bCs/>
        </w:rPr>
        <w:t>Poskytování regionálních funkcí n</w:t>
      </w:r>
      <w:r>
        <w:rPr>
          <w:bCs/>
        </w:rPr>
        <w:t>avazuj</w:t>
      </w:r>
      <w:r w:rsidR="006360A6">
        <w:rPr>
          <w:bCs/>
        </w:rPr>
        <w:t>e</w:t>
      </w:r>
      <w:r>
        <w:rPr>
          <w:bCs/>
        </w:rPr>
        <w:t xml:space="preserve"> na dřívější metodickou práci krajské a okresních knihoven. Dotaci na výkon regionálních funkcí poskytuje </w:t>
      </w:r>
      <w:r w:rsidR="006360A6">
        <w:rPr>
          <w:bCs/>
        </w:rPr>
        <w:t xml:space="preserve">od roku 2005 </w:t>
      </w:r>
      <w:r>
        <w:rPr>
          <w:bCs/>
        </w:rPr>
        <w:t xml:space="preserve">Jihočeský kraj jako zřizovatel Jihočeské vědecké knihovny v Českých Budějovicích. </w:t>
      </w:r>
      <w:r w:rsidR="005A2641">
        <w:rPr>
          <w:bCs/>
        </w:rPr>
        <w:t>Základní úkol knihoven</w:t>
      </w:r>
      <w:r w:rsidR="00285937">
        <w:rPr>
          <w:bCs/>
        </w:rPr>
        <w:t xml:space="preserve"> poskyt</w:t>
      </w:r>
      <w:r w:rsidR="005A2641">
        <w:rPr>
          <w:bCs/>
        </w:rPr>
        <w:t>ujících</w:t>
      </w:r>
      <w:r w:rsidR="00285937">
        <w:rPr>
          <w:bCs/>
        </w:rPr>
        <w:t xml:space="preserve"> regionální funkc</w:t>
      </w:r>
      <w:r w:rsidR="005A2641">
        <w:rPr>
          <w:bCs/>
        </w:rPr>
        <w:t>e</w:t>
      </w:r>
      <w:r w:rsidR="00285937">
        <w:rPr>
          <w:bCs/>
        </w:rPr>
        <w:t xml:space="preserve"> knihovnám v Jihočeském kraji </w:t>
      </w:r>
      <w:r w:rsidR="005A2641">
        <w:rPr>
          <w:bCs/>
        </w:rPr>
        <w:t xml:space="preserve">je pomoc menším knihovnám v kraji tak, aby </w:t>
      </w:r>
      <w:r w:rsidR="00285937">
        <w:rPr>
          <w:bCs/>
        </w:rPr>
        <w:t xml:space="preserve">se </w:t>
      </w:r>
      <w:r w:rsidR="00743102">
        <w:rPr>
          <w:bCs/>
        </w:rPr>
        <w:t xml:space="preserve">vyrovnal rozdíl mezi poskytovanými službami ve větších i menších knihovnách, aby návštěvníci i v malých knihovnách našli informace, které potřebují a pomocí vzájemných kontaktů se </w:t>
      </w:r>
      <w:r w:rsidR="00285937">
        <w:rPr>
          <w:bCs/>
        </w:rPr>
        <w:t>rozš</w:t>
      </w:r>
      <w:r w:rsidR="005A2641">
        <w:rPr>
          <w:bCs/>
        </w:rPr>
        <w:t>iřovaly</w:t>
      </w:r>
      <w:r w:rsidR="00285937">
        <w:rPr>
          <w:bCs/>
        </w:rPr>
        <w:t xml:space="preserve"> služby knihoven, zlepšila komunikace s pověřenými knihovnami, bud</w:t>
      </w:r>
      <w:r w:rsidR="00743102">
        <w:rPr>
          <w:bCs/>
        </w:rPr>
        <w:t xml:space="preserve">ovaly </w:t>
      </w:r>
      <w:r w:rsidR="00285937">
        <w:rPr>
          <w:bCs/>
        </w:rPr>
        <w:t>se zajímavé výměnné fondy</w:t>
      </w:r>
      <w:r w:rsidR="006360A6">
        <w:rPr>
          <w:bCs/>
        </w:rPr>
        <w:t>,</w:t>
      </w:r>
      <w:r w:rsidR="00285937">
        <w:rPr>
          <w:bCs/>
        </w:rPr>
        <w:t xml:space="preserve"> díky kterým se dostanou nové knihy i do knihoven malých obcí, které nemají zdroje na </w:t>
      </w:r>
      <w:r w:rsidR="00743102">
        <w:rPr>
          <w:bCs/>
        </w:rPr>
        <w:t>doplňování fondů svých knihoven.</w:t>
      </w:r>
      <w:r w:rsidR="00285937">
        <w:rPr>
          <w:bCs/>
        </w:rPr>
        <w:t xml:space="preserve"> </w:t>
      </w:r>
    </w:p>
    <w:p w:rsidR="00BC356F" w:rsidRDefault="00BC356F">
      <w:pPr>
        <w:pStyle w:val="Zkladntextodsazen"/>
      </w:pPr>
      <w:r>
        <w:t xml:space="preserve">Jihočeská vědecká knihovna v Českých Budějovicích poskytuje krajské regionální funkce a všechny regionální funkce pro region České Budějovice. Na základě smluv pověřuje devět základních knihoven výkonem regionálních funkcí pro regiony (Městské knihovny v Českém Krumlově, Dačicích, Jindřichově Hradci, Milevsku, Písku, Prachaticích, Strakonicích, Táboře a Třeboni). </w:t>
      </w:r>
    </w:p>
    <w:p w:rsidR="00BC356F" w:rsidRDefault="00BC356F">
      <w:pPr>
        <w:ind w:firstLine="360"/>
        <w:jc w:val="both"/>
      </w:pPr>
      <w:r>
        <w:t>Síť knihoven tvoří JVK jako krajská knihovna, 9 pověřených knihoven, 7</w:t>
      </w:r>
      <w:r w:rsidR="00980EEB">
        <w:t>5</w:t>
      </w:r>
      <w:r>
        <w:t xml:space="preserve"> knihoven s profesionálním knihovníkem, tj. knihovníkem, jehož pracovní úvazek je vyšší než 15 hodin týdně, a 4</w:t>
      </w:r>
      <w:r w:rsidR="00205340">
        <w:t>41</w:t>
      </w:r>
      <w:r>
        <w:t xml:space="preserve"> knihovnami s neprofesionálním knihovníkem, tj. knihovníkem, jehož úvazek je nižší než 15 hodin týdně. </w:t>
      </w:r>
      <w:r w:rsidR="00743102">
        <w:t xml:space="preserve">Tyto knihovny mají celkem </w:t>
      </w:r>
      <w:r w:rsidR="00050258">
        <w:t>1</w:t>
      </w:r>
      <w:r w:rsidR="006B0D61">
        <w:t xml:space="preserve">20 </w:t>
      </w:r>
      <w:r w:rsidR="00743102">
        <w:t xml:space="preserve">poboček. </w:t>
      </w:r>
    </w:p>
    <w:p w:rsidR="00BC356F" w:rsidRDefault="00BC356F">
      <w:pPr>
        <w:jc w:val="both"/>
      </w:pPr>
    </w:p>
    <w:p w:rsidR="00BC356F" w:rsidRDefault="00BC356F">
      <w:pPr>
        <w:jc w:val="both"/>
      </w:pPr>
      <w:r>
        <w:t>Síť knihoven k 1.1.201</w:t>
      </w:r>
      <w:r w:rsidR="00205340">
        <w:t>7</w:t>
      </w:r>
      <w:r>
        <w:t xml:space="preserve"> v Jihočeském kraji podle statistických výkazů:</w:t>
      </w:r>
    </w:p>
    <w:p w:rsidR="00BC356F" w:rsidRDefault="00BC356F">
      <w:pPr>
        <w:jc w:val="both"/>
      </w:pPr>
    </w:p>
    <w:tbl>
      <w:tblPr>
        <w:tblW w:w="0" w:type="auto"/>
        <w:tblInd w:w="-17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1723"/>
        <w:gridCol w:w="2694"/>
        <w:gridCol w:w="2126"/>
        <w:gridCol w:w="2430"/>
      </w:tblGrid>
      <w:tr w:rsidR="00BC356F">
        <w:trPr>
          <w:trHeight w:val="60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Krajská a pověřené knihovny + jejich pobočky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Profesionální knihovny + jejich pobočky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Neprofesionální knihovny + jejich pobočky</w:t>
            </w:r>
          </w:p>
        </w:tc>
      </w:tr>
      <w:tr w:rsidR="00BC356F">
        <w:trPr>
          <w:trHeight w:val="30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České Budějovice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 w:rsidP="00D92A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13+</w:t>
            </w:r>
            <w:r w:rsidR="00D92AC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56F" w:rsidRDefault="00D92AC2" w:rsidP="002053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0534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+22</w:t>
            </w:r>
          </w:p>
        </w:tc>
      </w:tr>
      <w:tr w:rsidR="00BC356F">
        <w:trPr>
          <w:trHeight w:val="30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Český Krumlov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10+5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30+3</w:t>
            </w:r>
          </w:p>
        </w:tc>
      </w:tr>
      <w:tr w:rsidR="00BC356F">
        <w:trPr>
          <w:trHeight w:val="30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Dačice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17+4</w:t>
            </w:r>
          </w:p>
        </w:tc>
      </w:tr>
      <w:tr w:rsidR="00BC356F">
        <w:trPr>
          <w:trHeight w:val="30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Jindřichův Hradec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10+3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51+12</w:t>
            </w:r>
          </w:p>
        </w:tc>
      </w:tr>
      <w:tr w:rsidR="00BC356F">
        <w:trPr>
          <w:trHeight w:val="30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Milevsko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56F" w:rsidRDefault="00BC356F" w:rsidP="00D92A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2AC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+2</w:t>
            </w:r>
          </w:p>
        </w:tc>
      </w:tr>
      <w:tr w:rsidR="00BC356F">
        <w:trPr>
          <w:trHeight w:val="30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Písek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="00862BA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F9589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C356F">
              <w:rPr>
                <w:rFonts w:ascii="Arial" w:hAnsi="Arial" w:cs="Arial"/>
                <w:sz w:val="20"/>
                <w:szCs w:val="20"/>
              </w:rPr>
              <w:t>+5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56F" w:rsidRDefault="00BC356F" w:rsidP="002053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05340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F958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C356F">
        <w:trPr>
          <w:trHeight w:val="30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Prachatice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56F" w:rsidRDefault="002053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BC356F">
        <w:trPr>
          <w:trHeight w:val="30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Strakonice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F9589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10+2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56F" w:rsidRDefault="00050258" w:rsidP="002053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205340">
              <w:rPr>
                <w:rFonts w:ascii="Arial" w:hAnsi="Arial" w:cs="Arial"/>
                <w:sz w:val="20"/>
                <w:szCs w:val="20"/>
              </w:rPr>
              <w:t>8</w:t>
            </w:r>
            <w:r w:rsidR="00BC356F">
              <w:rPr>
                <w:rFonts w:ascii="Arial" w:hAnsi="Arial" w:cs="Arial"/>
                <w:sz w:val="20"/>
                <w:szCs w:val="20"/>
              </w:rPr>
              <w:t>+2</w:t>
            </w:r>
          </w:p>
        </w:tc>
      </w:tr>
      <w:tr w:rsidR="00BC356F">
        <w:trPr>
          <w:trHeight w:val="30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Tábor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 w:rsidP="0020534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1+</w:t>
            </w:r>
            <w:r w:rsidR="002053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14+6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69+1</w:t>
            </w:r>
            <w:r w:rsidR="00F958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C356F">
        <w:trPr>
          <w:trHeight w:val="30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Třeboň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2AC2">
              <w:rPr>
                <w:rFonts w:ascii="Arial" w:hAnsi="Arial" w:cs="Arial"/>
                <w:sz w:val="20"/>
                <w:szCs w:val="20"/>
              </w:rPr>
              <w:t>+3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56F" w:rsidRDefault="00BC356F" w:rsidP="00D92AC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2AC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+1</w:t>
            </w:r>
          </w:p>
        </w:tc>
      </w:tr>
      <w:tr w:rsidR="00BC356F">
        <w:trPr>
          <w:trHeight w:val="30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 w:rsidP="00050258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 201</w:t>
            </w:r>
            <w:r w:rsidR="0005025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 w:rsidP="00D92AC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10+2</w:t>
            </w:r>
            <w:r w:rsidR="00D92AC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356F" w:rsidRDefault="00BC356F" w:rsidP="00814B9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F9589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+2</w:t>
            </w:r>
            <w:r w:rsidR="00814B9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56F" w:rsidRDefault="00BC356F" w:rsidP="0020534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205340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814B99"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</w:tr>
    </w:tbl>
    <w:p w:rsidR="00BC356F" w:rsidRDefault="00BC356F">
      <w:pPr>
        <w:pStyle w:val="Zpat"/>
        <w:tabs>
          <w:tab w:val="clear" w:pos="4536"/>
          <w:tab w:val="clear" w:pos="9072"/>
        </w:tabs>
        <w:jc w:val="both"/>
      </w:pPr>
    </w:p>
    <w:p w:rsidR="00BC356F" w:rsidRDefault="00BC356F">
      <w:pPr>
        <w:jc w:val="both"/>
        <w:rPr>
          <w:color w:val="FF0000"/>
        </w:rPr>
      </w:pPr>
    </w:p>
    <w:p w:rsidR="00BC356F" w:rsidRDefault="00BC356F">
      <w:pPr>
        <w:jc w:val="both"/>
        <w:rPr>
          <w:color w:val="FF0000"/>
        </w:rPr>
      </w:pPr>
    </w:p>
    <w:p w:rsidR="00BC356F" w:rsidRDefault="00BC356F">
      <w:pPr>
        <w:pStyle w:val="Nadpis2"/>
        <w:numPr>
          <w:ilvl w:val="0"/>
          <w:numId w:val="3"/>
        </w:numPr>
        <w:tabs>
          <w:tab w:val="left" w:pos="360"/>
          <w:tab w:val="left" w:pos="720"/>
        </w:tabs>
        <w:ind w:left="360"/>
        <w:jc w:val="both"/>
      </w:pPr>
      <w:r>
        <w:lastRenderedPageBreak/>
        <w:t>Hodnocení výkonu regionálních funkcí</w:t>
      </w:r>
    </w:p>
    <w:p w:rsidR="00BC356F" w:rsidRDefault="00BC356F">
      <w:pPr>
        <w:pStyle w:val="Nadpis1"/>
        <w:tabs>
          <w:tab w:val="left" w:pos="0"/>
        </w:tabs>
        <w:jc w:val="both"/>
      </w:pPr>
    </w:p>
    <w:p w:rsidR="00BC356F" w:rsidRDefault="00BC356F">
      <w:pPr>
        <w:pStyle w:val="Nadpis1"/>
        <w:tabs>
          <w:tab w:val="left" w:pos="0"/>
        </w:tabs>
        <w:jc w:val="both"/>
      </w:pPr>
      <w:r>
        <w:t>Regionální funkce na úrovni celého kraje</w:t>
      </w:r>
    </w:p>
    <w:p w:rsidR="00BC356F" w:rsidRDefault="00BC356F">
      <w:pPr>
        <w:jc w:val="both"/>
      </w:pPr>
    </w:p>
    <w:p w:rsidR="00BC356F" w:rsidRDefault="00BC356F">
      <w:pPr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</w:pPr>
      <w:r>
        <w:rPr>
          <w:i/>
          <w:iCs/>
        </w:rPr>
        <w:t>Poradenská a konzultační činnost, metodické návštěvy, plány a rozbory</w:t>
      </w:r>
      <w:r>
        <w:t>.</w:t>
      </w:r>
    </w:p>
    <w:p w:rsidR="00BC356F" w:rsidRDefault="00BC356F">
      <w:pPr>
        <w:jc w:val="both"/>
      </w:pPr>
    </w:p>
    <w:p w:rsidR="00BC356F" w:rsidRDefault="00BC356F" w:rsidP="00907B71">
      <w:pPr>
        <w:ind w:firstLine="360"/>
        <w:jc w:val="both"/>
      </w:pPr>
      <w:r>
        <w:t xml:space="preserve">Krajská knihovna poskytuje konzultace především pověřeným knihovnám a jejich zřizovatelům, dalším základním knihovnám kraje a jiným subjektům, spolupracuje s Národní knihovnou ČR a Ministerstvem </w:t>
      </w:r>
      <w:r w:rsidR="00495024">
        <w:t>kultury ČR</w:t>
      </w:r>
      <w:r>
        <w:t>.</w:t>
      </w:r>
    </w:p>
    <w:p w:rsidR="00BC356F" w:rsidRDefault="00BC356F" w:rsidP="00907B71">
      <w:pPr>
        <w:ind w:firstLine="360"/>
        <w:jc w:val="both"/>
      </w:pPr>
      <w:r>
        <w:t>V roce 201</w:t>
      </w:r>
      <w:r w:rsidR="00205340">
        <w:t>6</w:t>
      </w:r>
      <w:r>
        <w:t xml:space="preserve"> bylo poskytnuto </w:t>
      </w:r>
      <w:r w:rsidR="00752141">
        <w:t>1</w:t>
      </w:r>
      <w:r w:rsidR="00205340">
        <w:t>34</w:t>
      </w:r>
      <w:r>
        <w:t xml:space="preserve"> konzultací, uskutečněno </w:t>
      </w:r>
      <w:r w:rsidR="00205340">
        <w:t>5</w:t>
      </w:r>
      <w:r>
        <w:t xml:space="preserve"> metodických návštěv v</w:t>
      </w:r>
      <w:r w:rsidR="00520955">
        <w:t> </w:t>
      </w:r>
      <w:r>
        <w:t>knihovnách</w:t>
      </w:r>
      <w:r w:rsidR="00520955">
        <w:t>.</w:t>
      </w:r>
      <w:r w:rsidR="00907B71">
        <w:t xml:space="preserve"> Odborné knihovnické konzultace souvis</w:t>
      </w:r>
      <w:r w:rsidR="00C44308">
        <w:t>ejí</w:t>
      </w:r>
      <w:r w:rsidR="00907B71">
        <w:t xml:space="preserve"> s provozem knihoven, s pomocí při přípravě žádostí do dotačních programů určených pro knihovny, </w:t>
      </w:r>
      <w:r w:rsidR="00A80818">
        <w:t xml:space="preserve">se vzdělávacími akcemi pro návštěvníky, </w:t>
      </w:r>
      <w:r w:rsidR="00907B71">
        <w:t>se statistickým vykazováním činnosti, s tvorbou webových stránek knihoven</w:t>
      </w:r>
      <w:r w:rsidR="00F302E0">
        <w:t>, rekonstrukcí či novým vybavením knihoven</w:t>
      </w:r>
      <w:r w:rsidR="00907B71">
        <w:t xml:space="preserve"> apod.</w:t>
      </w:r>
    </w:p>
    <w:p w:rsidR="00BC356F" w:rsidRDefault="00BC356F" w:rsidP="00907B71">
      <w:pPr>
        <w:ind w:firstLine="360"/>
        <w:jc w:val="both"/>
      </w:pPr>
      <w:r>
        <w:t xml:space="preserve">Na webové adrese JVK jsou zpřístupněny a pravidelně aktualizovány stránky věnované regionálním funkcím knihoven v kraji </w:t>
      </w:r>
      <w:hyperlink r:id="rId8" w:history="1">
        <w:r>
          <w:rPr>
            <w:rStyle w:val="Hypertextovodkaz"/>
          </w:rPr>
          <w:t>http://www.cbvk.cz/index.php?lang=CZ&amp;s=knihovny</w:t>
        </w:r>
      </w:hyperlink>
      <w:r>
        <w:t xml:space="preserve"> . Obdobné informace, nejméně se seznamem knihoven regionu, jsou na webových stránkách všech pověřených knihoven Jihočeského kraje.</w:t>
      </w:r>
      <w:r w:rsidR="00D609E1">
        <w:t xml:space="preserve"> Prostřednictvím</w:t>
      </w:r>
      <w:r>
        <w:t xml:space="preserve"> seznam</w:t>
      </w:r>
      <w:r w:rsidR="00D609E1">
        <w:t>u</w:t>
      </w:r>
      <w:r>
        <w:t xml:space="preserve"> knihoven Jihočeského kraje </w:t>
      </w:r>
      <w:r w:rsidR="00A80818">
        <w:t>jsou k dispozici</w:t>
      </w:r>
      <w:r>
        <w:t xml:space="preserve"> první informace o všech uvedených knihovnách, ale také přímý odkaz na jejich webové stránky či do jejich on-line katalogů.</w:t>
      </w:r>
      <w:r w:rsidR="001152A8">
        <w:t xml:space="preserve"> </w:t>
      </w:r>
      <w:r w:rsidR="00667B2C">
        <w:t xml:space="preserve">V </w:t>
      </w:r>
      <w:r w:rsidR="00205340">
        <w:t>roce 2016</w:t>
      </w:r>
      <w:r w:rsidR="00667B2C">
        <w:t xml:space="preserve"> </w:t>
      </w:r>
      <w:r w:rsidR="00205340">
        <w:t xml:space="preserve">byl spuštěn provoz </w:t>
      </w:r>
      <w:r w:rsidR="001152A8">
        <w:t>Centrální</w:t>
      </w:r>
      <w:r w:rsidR="00205340">
        <w:t>ho</w:t>
      </w:r>
      <w:r w:rsidR="001152A8">
        <w:t xml:space="preserve"> adresář</w:t>
      </w:r>
      <w:r w:rsidR="00205340">
        <w:t>e</w:t>
      </w:r>
      <w:r w:rsidR="001152A8">
        <w:t xml:space="preserve"> knihoven, který </w:t>
      </w:r>
      <w:r w:rsidR="00205340">
        <w:t>provozuje</w:t>
      </w:r>
      <w:r w:rsidR="001152A8">
        <w:t xml:space="preserve"> Souborný katalog ČR. </w:t>
      </w:r>
      <w:r w:rsidR="00205340">
        <w:t>Do Centrálního adresáře knihoven byla během roku 2016 doplněna data za všechny knihovny Jihočeského kraje.</w:t>
      </w:r>
    </w:p>
    <w:p w:rsidR="00BC356F" w:rsidRDefault="00A80818">
      <w:pPr>
        <w:ind w:firstLine="360"/>
        <w:jc w:val="both"/>
      </w:pPr>
      <w:r>
        <w:t>Zvyšuje se počet</w:t>
      </w:r>
      <w:r w:rsidR="00BC356F">
        <w:t xml:space="preserve"> knihoven využívajících automatizovaný knihovní systém</w:t>
      </w:r>
      <w:r w:rsidR="00E6619B">
        <w:t xml:space="preserve">, především AKS </w:t>
      </w:r>
      <w:proofErr w:type="spellStart"/>
      <w:r w:rsidR="00E6619B">
        <w:t>Clavius</w:t>
      </w:r>
      <w:proofErr w:type="spellEnd"/>
      <w:r w:rsidR="008A6525">
        <w:t>.</w:t>
      </w:r>
      <w:r w:rsidR="00BC356F">
        <w:t xml:space="preserve"> </w:t>
      </w:r>
      <w:r w:rsidR="00F302E0">
        <w:t xml:space="preserve">K automatizaci knihoven napomáhá </w:t>
      </w:r>
      <w:r w:rsidR="00D609E1">
        <w:t>i</w:t>
      </w:r>
      <w:r w:rsidR="00E6619B">
        <w:t xml:space="preserve"> </w:t>
      </w:r>
      <w:r w:rsidR="00F302E0">
        <w:t xml:space="preserve">dotační program VISK3 Ministerstva kultury ČR, který je určen především pro </w:t>
      </w:r>
      <w:r w:rsidR="00F302E0" w:rsidRPr="00F302E0">
        <w:rPr>
          <w:color w:val="000000"/>
        </w:rPr>
        <w:t>vytváření informačních center veřejných knihoven</w:t>
      </w:r>
      <w:r w:rsidR="00F302E0">
        <w:rPr>
          <w:color w:val="000000"/>
        </w:rPr>
        <w:t>.</w:t>
      </w:r>
    </w:p>
    <w:p w:rsidR="00BC356F" w:rsidRDefault="00BC356F">
      <w:pPr>
        <w:pStyle w:val="Zkladntextodsazen"/>
      </w:pPr>
      <w:r>
        <w:t>Jihočeská vědecká knihovna vydala v tištěné i elektronické podobě Přehled činnosti veřejných knihoven Jihočeského kraje v roce 20</w:t>
      </w:r>
      <w:r w:rsidR="00CB0A58">
        <w:t>1</w:t>
      </w:r>
      <w:r w:rsidR="00205340">
        <w:t>5</w:t>
      </w:r>
      <w:r>
        <w:t>, který obsahuje statistická data, porovnání činnosti a informace o zajímavých akcích knihoven</w:t>
      </w:r>
      <w:r w:rsidR="00E6619B">
        <w:t>.</w:t>
      </w:r>
      <w:r>
        <w:t xml:space="preserve"> </w:t>
      </w:r>
      <w:r w:rsidR="00E6619B">
        <w:t>P</w:t>
      </w:r>
      <w:r>
        <w:t xml:space="preserve">řístupný je na adrese </w:t>
      </w:r>
      <w:hyperlink r:id="rId9" w:history="1">
        <w:r w:rsidR="00205340" w:rsidRPr="00205340">
          <w:rPr>
            <w:rStyle w:val="Hypertextovodkaz"/>
          </w:rPr>
          <w:t>http://www.cbvk.cz/files/regionfce/reg_fce/Prehled_cinnosti_2015.pdf</w:t>
        </w:r>
      </w:hyperlink>
      <w:r>
        <w:t xml:space="preserve">. </w:t>
      </w:r>
    </w:p>
    <w:p w:rsidR="00BC356F" w:rsidRDefault="00BC356F">
      <w:pPr>
        <w:pStyle w:val="Zkladntextodsazen"/>
      </w:pPr>
    </w:p>
    <w:p w:rsidR="00F302E0" w:rsidRDefault="00F302E0">
      <w:pPr>
        <w:pStyle w:val="Zkladntextodsazen"/>
      </w:pPr>
    </w:p>
    <w:p w:rsidR="00BC356F" w:rsidRDefault="00BC356F">
      <w:pPr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  <w:rPr>
          <w:i/>
          <w:iCs/>
        </w:rPr>
      </w:pPr>
      <w:r>
        <w:rPr>
          <w:i/>
          <w:iCs/>
        </w:rPr>
        <w:t>Statistika knihovnických činností.</w:t>
      </w:r>
    </w:p>
    <w:p w:rsidR="00BC356F" w:rsidRDefault="00BC356F">
      <w:pPr>
        <w:jc w:val="both"/>
      </w:pPr>
    </w:p>
    <w:p w:rsidR="00BC356F" w:rsidRDefault="00BC356F">
      <w:pPr>
        <w:ind w:firstLine="360"/>
        <w:jc w:val="both"/>
      </w:pPr>
      <w:r>
        <w:t xml:space="preserve">Krajská knihovna </w:t>
      </w:r>
      <w:r w:rsidR="00A80818">
        <w:t>každoročně zpracovává</w:t>
      </w:r>
      <w:r>
        <w:t xml:space="preserve"> statistiku všech veřejných knihoven Jihočeského kraje podle výkazů KULT(MK) 12-01, zaji</w:t>
      </w:r>
      <w:r w:rsidR="00A80818">
        <w:t>šťuje</w:t>
      </w:r>
      <w:r>
        <w:t xml:space="preserve"> metodickou pomoc při získávání dat a zpracování pro pověřené a základní knihovny kraje. Zpracovaných statistických výkazů je více než obsluhovaných knihoven - jsou zahrnuty i výkazy knihoven zrušených, neevidovaných či nepracujících </w:t>
      </w:r>
      <w:r w:rsidR="001152A8">
        <w:t xml:space="preserve">a poboček </w:t>
      </w:r>
      <w:r>
        <w:t>v předchozím roce. Statistika je zpracovávána v</w:t>
      </w:r>
      <w:r w:rsidR="00E6619B">
        <w:t> </w:t>
      </w:r>
      <w:r>
        <w:t>elektronické i písemné formě. Zjištěné statistické údaje byly využity pro Přehled činnosti veřejných knihoven Jihočeského kraje v roce 20</w:t>
      </w:r>
      <w:r w:rsidR="00CB0A58">
        <w:t>1</w:t>
      </w:r>
      <w:r w:rsidR="00205340">
        <w:t>5</w:t>
      </w:r>
      <w:r>
        <w:t>.</w:t>
      </w:r>
      <w:r w:rsidR="00CB0A58">
        <w:t xml:space="preserve"> Statistické výkazy jsou také využívány pro hodnocení činnosti knihoven, pro případná doporučení zřizovatelům ohledně rozšíření činnosti, větší podpory knihoven, zvýšení úvazků či rekonstrukce prostor</w:t>
      </w:r>
      <w:r w:rsidR="00551A36">
        <w:t>,</w:t>
      </w:r>
      <w:r w:rsidR="00E713EC">
        <w:t xml:space="preserve"> také pro </w:t>
      </w:r>
      <w:r w:rsidR="00E6619B">
        <w:t xml:space="preserve">hodnocení plnění standardů VKIS či </w:t>
      </w:r>
      <w:r w:rsidR="00E713EC">
        <w:t xml:space="preserve">porovnání knihoven pomocí </w:t>
      </w:r>
      <w:proofErr w:type="spellStart"/>
      <w:r w:rsidR="00E713EC">
        <w:t>benchmarkingu</w:t>
      </w:r>
      <w:proofErr w:type="spellEnd"/>
      <w:r w:rsidR="00E713EC">
        <w:t xml:space="preserve"> knihoven.</w:t>
      </w:r>
    </w:p>
    <w:p w:rsidR="00E713EC" w:rsidRDefault="00E713EC">
      <w:pPr>
        <w:ind w:firstLine="360"/>
        <w:jc w:val="both"/>
      </w:pPr>
    </w:p>
    <w:p w:rsidR="00BC356F" w:rsidRDefault="00551A36">
      <w:pPr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  <w:rPr>
          <w:i/>
          <w:iCs/>
        </w:rPr>
      </w:pPr>
      <w:r>
        <w:rPr>
          <w:i/>
          <w:iCs/>
        </w:rPr>
        <w:br w:type="page"/>
      </w:r>
      <w:r w:rsidR="00BC356F">
        <w:rPr>
          <w:i/>
          <w:iCs/>
        </w:rPr>
        <w:lastRenderedPageBreak/>
        <w:t>Vzdělávání knihovníků, semináře a porady.</w:t>
      </w:r>
    </w:p>
    <w:p w:rsidR="00BC356F" w:rsidRDefault="00BC356F">
      <w:pPr>
        <w:jc w:val="both"/>
      </w:pPr>
    </w:p>
    <w:p w:rsidR="00205340" w:rsidRDefault="001152A8" w:rsidP="001152A8">
      <w:pPr>
        <w:jc w:val="both"/>
      </w:pPr>
      <w:r>
        <w:tab/>
      </w:r>
      <w:r w:rsidR="00BC356F">
        <w:t xml:space="preserve">JVK je krajským centrem vzdělávání knihovníků Jihočeského kraje. Pořádá jednak vzdělávání základů počítačové gramotnosti v rozsahu ECDL (program VISK2, podporovaný MK ČR), jednak další školení, vycházející z požadavků knihoven. </w:t>
      </w:r>
      <w:r w:rsidR="00205340">
        <w:t xml:space="preserve">Proběhlo 15 vzdělávacích akcí, z toho 3 moduly z programu VISK2 (1x </w:t>
      </w:r>
      <w:proofErr w:type="spellStart"/>
      <w:r w:rsidR="00205340">
        <w:t>Google</w:t>
      </w:r>
      <w:proofErr w:type="spellEnd"/>
      <w:r w:rsidR="00205340">
        <w:t xml:space="preserve"> a jeho služby, 1x Základy Excelu a Wordu, 1x E-knihy). Proběhly přednášky a školení na knihovnická témata (katalogizační pravidla RDA pro muzejní knihovny, Unifikované názvy a katalogizace podle RDA, Centrální adresář knihoven a souborný katalog, AKS </w:t>
      </w:r>
      <w:proofErr w:type="spellStart"/>
      <w:r w:rsidR="00205340">
        <w:t>Tritius</w:t>
      </w:r>
      <w:proofErr w:type="spellEnd"/>
      <w:r w:rsidR="00205340">
        <w:t>, Metodika práce se seniory, Knihovny.</w:t>
      </w:r>
      <w:proofErr w:type="spellStart"/>
      <w:r w:rsidR="00205340">
        <w:t>cz</w:t>
      </w:r>
      <w:proofErr w:type="spellEnd"/>
      <w:r w:rsidR="00205340">
        <w:t xml:space="preserve"> - centrální portál knihoven). V Č. Krumlově a ve Vimperku proběhla přednáška o zpracování a využití statistických dat pro knihovníky z profesionálních knihoven regionu Č. Krumlov a Prachatice.</w:t>
      </w:r>
    </w:p>
    <w:p w:rsidR="00BC356F" w:rsidRDefault="00BC356F" w:rsidP="001152A8">
      <w:pPr>
        <w:ind w:firstLine="360"/>
        <w:jc w:val="both"/>
      </w:pPr>
      <w:r>
        <w:t xml:space="preserve">JVK uspořádala </w:t>
      </w:r>
      <w:r w:rsidR="001152A8">
        <w:t>2</w:t>
      </w:r>
      <w:r>
        <w:t xml:space="preserve"> </w:t>
      </w:r>
      <w:r w:rsidR="008A6525">
        <w:t>porady ředitelů pověřených knihoven a 3 porady metodiček</w:t>
      </w:r>
      <w:r>
        <w:t>, při kterých koordinovala výkon regionálních funkcí</w:t>
      </w:r>
      <w:r w:rsidR="006D7A66">
        <w:t xml:space="preserve">. </w:t>
      </w:r>
    </w:p>
    <w:p w:rsidR="00BC356F" w:rsidRDefault="00BC356F">
      <w:pPr>
        <w:jc w:val="both"/>
      </w:pPr>
    </w:p>
    <w:p w:rsidR="00BC356F" w:rsidRDefault="00BC356F">
      <w:pPr>
        <w:numPr>
          <w:ilvl w:val="0"/>
          <w:numId w:val="5"/>
        </w:numPr>
        <w:tabs>
          <w:tab w:val="left" w:pos="360"/>
          <w:tab w:val="left" w:pos="720"/>
        </w:tabs>
        <w:ind w:left="360"/>
        <w:jc w:val="both"/>
      </w:pPr>
      <w:r>
        <w:rPr>
          <w:i/>
          <w:iCs/>
        </w:rPr>
        <w:t>Tvorba a zpřístupnění regionálního fondu, zpracování regionálních, bibliografických a faktografických databází a poskytování informací</w:t>
      </w:r>
      <w:r>
        <w:t>.</w:t>
      </w:r>
    </w:p>
    <w:p w:rsidR="00BC356F" w:rsidRDefault="00BC356F">
      <w:pPr>
        <w:jc w:val="both"/>
      </w:pPr>
    </w:p>
    <w:p w:rsidR="00BC356F" w:rsidRDefault="00BC356F">
      <w:pPr>
        <w:ind w:firstLine="360"/>
        <w:jc w:val="both"/>
      </w:pPr>
      <w:r>
        <w:t>Součástí JVK je regionální studovna, která poskytuje faktografické, bibliografické a biografické informace o regionu z jedinečného a</w:t>
      </w:r>
      <w:r>
        <w:rPr>
          <w:b/>
          <w:bCs/>
          <w:i/>
          <w:iCs/>
        </w:rPr>
        <w:t xml:space="preserve"> </w:t>
      </w:r>
      <w:r>
        <w:t>rozsáhlého fondu knih</w:t>
      </w:r>
      <w:r w:rsidR="00551A36">
        <w:t>,</w:t>
      </w:r>
      <w:r>
        <w:t xml:space="preserve"> periodik</w:t>
      </w:r>
      <w:r w:rsidR="00551A36">
        <w:t xml:space="preserve"> a dalších druhů dokumentů</w:t>
      </w:r>
      <w:r>
        <w:t>. Oddělení vytváří regionální informační databázi osobností, korporací a akcí excerpcí z regionálních novin, časopisů a knih. Přístup do databází regionálního oddělení je možný buď přímo v</w:t>
      </w:r>
      <w:r w:rsidR="00586FE1">
        <w:t> </w:t>
      </w:r>
      <w:r>
        <w:t xml:space="preserve">regionální studovně nebo </w:t>
      </w:r>
      <w:r w:rsidR="00A80818">
        <w:t>přes elektronický katalog</w:t>
      </w:r>
      <w:r>
        <w:t xml:space="preserve"> JVK. Z  databáze osobností vychází také výročí region</w:t>
      </w:r>
      <w:r w:rsidR="0074457F">
        <w:t>álních osobností uveřejňovaná na webových stránkách JVK</w:t>
      </w:r>
      <w:r>
        <w:t>.</w:t>
      </w:r>
    </w:p>
    <w:p w:rsidR="00F302E0" w:rsidRDefault="00A80818">
      <w:pPr>
        <w:ind w:firstLine="360"/>
        <w:jc w:val="both"/>
      </w:pPr>
      <w:r>
        <w:t xml:space="preserve">V současné době </w:t>
      </w:r>
      <w:r w:rsidR="00E6619B">
        <w:t>probíhá</w:t>
      </w:r>
      <w:r>
        <w:t xml:space="preserve"> </w:t>
      </w:r>
      <w:r w:rsidR="00667B2C">
        <w:t xml:space="preserve">ve spolupráci s Krajským úřadem Jihočeského kraje </w:t>
      </w:r>
      <w:r>
        <w:t xml:space="preserve">digitalizace části </w:t>
      </w:r>
      <w:r w:rsidR="00F302E0">
        <w:t>regionálního</w:t>
      </w:r>
      <w:r w:rsidR="00667B2C">
        <w:t xml:space="preserve"> tisku</w:t>
      </w:r>
      <w:r w:rsidR="00F302E0">
        <w:t>, která zlepš</w:t>
      </w:r>
      <w:r w:rsidR="00E6619B">
        <w:t>uje</w:t>
      </w:r>
      <w:r w:rsidR="00F302E0">
        <w:t xml:space="preserve"> dostupnost těchto fondů.</w:t>
      </w:r>
      <w:r w:rsidR="00E6619B">
        <w:t xml:space="preserve"> </w:t>
      </w:r>
      <w:proofErr w:type="spellStart"/>
      <w:r w:rsidR="00E6619B">
        <w:t>Zdigitalizovaná</w:t>
      </w:r>
      <w:proofErr w:type="spellEnd"/>
      <w:r w:rsidR="00E6619B">
        <w:t xml:space="preserve"> podoba dokumentů je k dispozici </w:t>
      </w:r>
      <w:r w:rsidR="00551A36">
        <w:t>v Digitální knihovně</w:t>
      </w:r>
      <w:r w:rsidR="00E6619B">
        <w:t xml:space="preserve"> JVK na adrese: </w:t>
      </w:r>
      <w:hyperlink r:id="rId10" w:history="1">
        <w:r w:rsidR="00E6619B" w:rsidRPr="00E6619B">
          <w:rPr>
            <w:rStyle w:val="Hypertextovodkaz"/>
          </w:rPr>
          <w:t>http://kramerius.cbvk.cz/</w:t>
        </w:r>
      </w:hyperlink>
      <w:r w:rsidR="00613175">
        <w:t>.</w:t>
      </w:r>
    </w:p>
    <w:p w:rsidR="00BC356F" w:rsidRDefault="00BC356F">
      <w:pPr>
        <w:ind w:firstLine="360"/>
        <w:jc w:val="both"/>
      </w:pPr>
      <w:r>
        <w:t xml:space="preserve">V regionální studovně vznikla a neustále se aktualizuje elektronická publikace Kohoutí kříž : šumavské ozvěny, obsahující </w:t>
      </w:r>
      <w:r>
        <w:rPr>
          <w:szCs w:val="20"/>
        </w:rPr>
        <w:t xml:space="preserve">v současné době údaje o 1 </w:t>
      </w:r>
      <w:r w:rsidR="001152A8">
        <w:rPr>
          <w:szCs w:val="20"/>
        </w:rPr>
        <w:t>71</w:t>
      </w:r>
      <w:r w:rsidR="00E713EC">
        <w:rPr>
          <w:szCs w:val="20"/>
        </w:rPr>
        <w:t>5</w:t>
      </w:r>
      <w:r>
        <w:rPr>
          <w:szCs w:val="20"/>
        </w:rPr>
        <w:t xml:space="preserve"> autor</w:t>
      </w:r>
      <w:r w:rsidR="0074457F">
        <w:rPr>
          <w:szCs w:val="20"/>
        </w:rPr>
        <w:t>ech</w:t>
      </w:r>
      <w:r w:rsidR="0013247A">
        <w:rPr>
          <w:szCs w:val="20"/>
        </w:rPr>
        <w:t>,</w:t>
      </w:r>
      <w:r>
        <w:rPr>
          <w:szCs w:val="20"/>
        </w:rPr>
        <w:t xml:space="preserve"> více než </w:t>
      </w:r>
      <w:r w:rsidR="00E713EC">
        <w:rPr>
          <w:szCs w:val="20"/>
        </w:rPr>
        <w:t>5</w:t>
      </w:r>
      <w:r>
        <w:rPr>
          <w:szCs w:val="20"/>
        </w:rPr>
        <w:t xml:space="preserve"> </w:t>
      </w:r>
      <w:r w:rsidR="00E713EC">
        <w:rPr>
          <w:szCs w:val="20"/>
        </w:rPr>
        <w:t>0</w:t>
      </w:r>
      <w:r>
        <w:rPr>
          <w:szCs w:val="20"/>
        </w:rPr>
        <w:t>00 ukáz</w:t>
      </w:r>
      <w:r w:rsidR="0013247A">
        <w:rPr>
          <w:szCs w:val="20"/>
        </w:rPr>
        <w:t>ek</w:t>
      </w:r>
      <w:r>
        <w:rPr>
          <w:szCs w:val="20"/>
        </w:rPr>
        <w:t>, biografick</w:t>
      </w:r>
      <w:r w:rsidR="0013247A">
        <w:rPr>
          <w:szCs w:val="20"/>
        </w:rPr>
        <w:t>á</w:t>
      </w:r>
      <w:r>
        <w:rPr>
          <w:szCs w:val="20"/>
        </w:rPr>
        <w:t xml:space="preserve"> dat</w:t>
      </w:r>
      <w:r w:rsidR="0013247A">
        <w:rPr>
          <w:szCs w:val="20"/>
        </w:rPr>
        <w:t>a</w:t>
      </w:r>
      <w:r>
        <w:rPr>
          <w:szCs w:val="20"/>
        </w:rPr>
        <w:t>, medailony, bibli</w:t>
      </w:r>
      <w:r w:rsidR="0013247A">
        <w:rPr>
          <w:szCs w:val="20"/>
        </w:rPr>
        <w:t>ografické</w:t>
      </w:r>
      <w:r>
        <w:rPr>
          <w:szCs w:val="20"/>
        </w:rPr>
        <w:t xml:space="preserve"> odkazy</w:t>
      </w:r>
      <w:r w:rsidR="0013247A">
        <w:rPr>
          <w:szCs w:val="20"/>
        </w:rPr>
        <w:t xml:space="preserve"> či</w:t>
      </w:r>
      <w:r>
        <w:rPr>
          <w:szCs w:val="20"/>
        </w:rPr>
        <w:t xml:space="preserve"> </w:t>
      </w:r>
      <w:r w:rsidR="00E713EC">
        <w:rPr>
          <w:szCs w:val="20"/>
        </w:rPr>
        <w:t>2</w:t>
      </w:r>
      <w:r w:rsidR="00F078D8">
        <w:rPr>
          <w:szCs w:val="20"/>
        </w:rPr>
        <w:t>4</w:t>
      </w:r>
      <w:r>
        <w:rPr>
          <w:szCs w:val="20"/>
        </w:rPr>
        <w:t xml:space="preserve"> 000 dokument</w:t>
      </w:r>
      <w:r w:rsidR="0013247A">
        <w:rPr>
          <w:szCs w:val="20"/>
        </w:rPr>
        <w:t>ů</w:t>
      </w:r>
      <w:r>
        <w:rPr>
          <w:szCs w:val="20"/>
        </w:rPr>
        <w:t xml:space="preserve"> v obrazové příloze (</w:t>
      </w:r>
      <w:hyperlink r:id="rId11" w:history="1">
        <w:r>
          <w:rPr>
            <w:rStyle w:val="Hypertextovodkaz"/>
          </w:rPr>
          <w:t>http://www.kohoutikriz.org/</w:t>
        </w:r>
      </w:hyperlink>
      <w:r>
        <w:rPr>
          <w:szCs w:val="20"/>
        </w:rPr>
        <w:t xml:space="preserve"> )</w:t>
      </w:r>
      <w:r>
        <w:t xml:space="preserve">. </w:t>
      </w:r>
    </w:p>
    <w:p w:rsidR="00BC356F" w:rsidRDefault="00BC356F">
      <w:pPr>
        <w:ind w:firstLine="360"/>
        <w:jc w:val="both"/>
      </w:pPr>
      <w:r>
        <w:t>Regionální fond je doplňován regionálním povinným výtiskem i dalšími způsoby – nákupem, výměnou apod. Z dotace na regionální funkce bylo v roce 201</w:t>
      </w:r>
      <w:r w:rsidR="00205340">
        <w:t>6</w:t>
      </w:r>
      <w:r>
        <w:t xml:space="preserve"> zakoupeno 1</w:t>
      </w:r>
      <w:r w:rsidR="00205340">
        <w:t>8</w:t>
      </w:r>
      <w:r w:rsidR="001152A8">
        <w:t>3</w:t>
      </w:r>
      <w:r w:rsidR="00E713EC">
        <w:t xml:space="preserve"> </w:t>
      </w:r>
      <w:r>
        <w:t xml:space="preserve">svazků v hodnotě </w:t>
      </w:r>
      <w:r w:rsidR="004268DC">
        <w:t>5</w:t>
      </w:r>
      <w:r w:rsidR="00F078D8">
        <w:t>5</w:t>
      </w:r>
      <w:r w:rsidR="004268DC">
        <w:t> </w:t>
      </w:r>
      <w:r w:rsidR="00F078D8">
        <w:t>790</w:t>
      </w:r>
      <w:r w:rsidR="001152A8">
        <w:t>,</w:t>
      </w:r>
      <w:r w:rsidR="00F078D8">
        <w:t>61</w:t>
      </w:r>
      <w:r w:rsidR="00653925">
        <w:t xml:space="preserve"> Kč.</w:t>
      </w:r>
    </w:p>
    <w:p w:rsidR="00BC356F" w:rsidRDefault="00BC356F">
      <w:pPr>
        <w:jc w:val="both"/>
      </w:pPr>
    </w:p>
    <w:p w:rsidR="00BC356F" w:rsidRDefault="00BC356F">
      <w:pPr>
        <w:pStyle w:val="Nadpis3"/>
        <w:pageBreakBefore/>
      </w:pPr>
      <w:r>
        <w:lastRenderedPageBreak/>
        <w:t>Regionální funkce pověřených knihoven a JVK pro region České Budějovice</w:t>
      </w:r>
    </w:p>
    <w:p w:rsidR="007A5A7C" w:rsidRDefault="00CF3258" w:rsidP="00CF3258">
      <w:pPr>
        <w:pStyle w:val="Nzevvzhlav"/>
        <w:spacing w:after="0"/>
        <w:jc w:val="both"/>
        <w:rPr>
          <w:b w:val="0"/>
          <w:bCs w:val="0"/>
          <w:caps w:val="0"/>
          <w:kern w:val="24"/>
          <w:sz w:val="24"/>
          <w:szCs w:val="24"/>
        </w:rPr>
      </w:pPr>
      <w:r>
        <w:rPr>
          <w:b w:val="0"/>
          <w:bCs w:val="0"/>
          <w:caps w:val="0"/>
          <w:kern w:val="2"/>
          <w:sz w:val="24"/>
        </w:rPr>
        <w:tab/>
      </w:r>
    </w:p>
    <w:p w:rsidR="00DE3989" w:rsidRPr="00DE3989" w:rsidRDefault="00DE3989" w:rsidP="00DE3989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ab/>
      </w:r>
      <w:r w:rsidRPr="00DE3989">
        <w:rPr>
          <w:b w:val="0"/>
          <w:sz w:val="24"/>
        </w:rPr>
        <w:t xml:space="preserve">JVK a devět pověřených knihoven Jihočeského kraje vykonává regionální funkce v určených regionech. Výkon vychází z </w:t>
      </w:r>
      <w:r w:rsidRPr="00DE3989">
        <w:rPr>
          <w:b w:val="0"/>
          <w:bCs w:val="0"/>
          <w:sz w:val="24"/>
        </w:rPr>
        <w:t>Metodického pokynu Ministerstva kultury k zajištění výkonu regionálních funkcí knihoven. Dotace na regionální funkce poskytovaná Jihočeským krajem umožňuje podporu činnosti všech knihoven kraje, díky ní knihovny fungují v síti a mají větší možnost vzájemné spolupráce a komunikace.</w:t>
      </w:r>
    </w:p>
    <w:p w:rsidR="00BC356F" w:rsidRDefault="00BC356F">
      <w:pPr>
        <w:jc w:val="both"/>
        <w:rPr>
          <w:b/>
          <w:bCs/>
        </w:rPr>
      </w:pPr>
    </w:p>
    <w:p w:rsidR="00BC356F" w:rsidRDefault="00BC356F">
      <w:pPr>
        <w:jc w:val="both"/>
      </w:pPr>
      <w:r>
        <w:t>Podíl jednotlivých pověřených knihoven na počtu obsluhovaných knihoven:</w:t>
      </w:r>
    </w:p>
    <w:p w:rsidR="00BC356F" w:rsidRPr="001C363F" w:rsidRDefault="00BC356F">
      <w:pPr>
        <w:jc w:val="center"/>
      </w:pPr>
    </w:p>
    <w:p w:rsidR="00BC356F" w:rsidRDefault="00907726" w:rsidP="00907726">
      <w:pPr>
        <w:jc w:val="center"/>
      </w:pPr>
      <w:r w:rsidRPr="00907726">
        <w:rPr>
          <w:noProof/>
          <w:lang w:eastAsia="cs-CZ"/>
        </w:rPr>
        <w:drawing>
          <wp:inline distT="0" distB="0" distL="0" distR="0">
            <wp:extent cx="4312920" cy="3253740"/>
            <wp:effectExtent l="19050" t="0" r="11430" b="381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67B2C" w:rsidRDefault="00667B2C" w:rsidP="00771608">
      <w:pPr>
        <w:jc w:val="both"/>
      </w:pPr>
    </w:p>
    <w:p w:rsidR="00771608" w:rsidRDefault="00BC356F" w:rsidP="00771608">
      <w:pPr>
        <w:jc w:val="both"/>
      </w:pPr>
      <w:r>
        <w:t>Finanční podíl jednotlivých pověřených knihoven na dotaci na výkon regionálních funkcí:</w:t>
      </w:r>
    </w:p>
    <w:p w:rsidR="00445787" w:rsidRDefault="00445787" w:rsidP="00771608">
      <w:pPr>
        <w:jc w:val="both"/>
      </w:pPr>
    </w:p>
    <w:p w:rsidR="00BC356F" w:rsidRDefault="00907726" w:rsidP="00771608">
      <w:pPr>
        <w:jc w:val="center"/>
      </w:pPr>
      <w:r w:rsidRPr="00907726">
        <w:rPr>
          <w:noProof/>
          <w:lang w:eastAsia="cs-CZ"/>
        </w:rPr>
        <w:drawing>
          <wp:inline distT="0" distB="0" distL="0" distR="0">
            <wp:extent cx="4293870" cy="3181350"/>
            <wp:effectExtent l="19050" t="0" r="11430" b="0"/>
            <wp:docPr id="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2EA3" w:rsidRDefault="003B2EA3" w:rsidP="00771608">
      <w:pPr>
        <w:jc w:val="center"/>
      </w:pPr>
    </w:p>
    <w:p w:rsidR="00445787" w:rsidRDefault="00445787">
      <w:pPr>
        <w:jc w:val="both"/>
      </w:pPr>
    </w:p>
    <w:p w:rsidR="00BC356F" w:rsidRDefault="00BC356F">
      <w:pPr>
        <w:jc w:val="both"/>
      </w:pPr>
      <w:r>
        <w:t>Statistické ukazatele výkonu regionálních funkcí jednotlivých pověřených knihoven:</w:t>
      </w:r>
    </w:p>
    <w:p w:rsidR="0098064E" w:rsidRDefault="0098064E">
      <w:pPr>
        <w:jc w:val="both"/>
      </w:pPr>
    </w:p>
    <w:tbl>
      <w:tblPr>
        <w:tblW w:w="11267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2480"/>
        <w:gridCol w:w="850"/>
        <w:gridCol w:w="851"/>
        <w:gridCol w:w="708"/>
        <w:gridCol w:w="851"/>
        <w:gridCol w:w="709"/>
        <w:gridCol w:w="708"/>
        <w:gridCol w:w="640"/>
        <w:gridCol w:w="920"/>
        <w:gridCol w:w="850"/>
        <w:gridCol w:w="740"/>
        <w:gridCol w:w="960"/>
      </w:tblGrid>
      <w:tr w:rsidR="00907726" w:rsidRPr="00907726" w:rsidTr="00EF0E0B">
        <w:trPr>
          <w:trHeight w:val="256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Pověřená knihovna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Počet obsluhovaných knihoven               s pobočkami k 31.12.2016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Počet statistik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Počet konzultací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Počet metodických návštěv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Počet porad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Počet školení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Pomoc při aktualizaci a revizi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Výměnný fond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Přírůstek výměnného fondu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Počet souborů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Počet svazků v nich</w:t>
            </w:r>
          </w:p>
        </w:tc>
      </w:tr>
      <w:tr w:rsidR="00907726" w:rsidRPr="00907726" w:rsidTr="00EF0E0B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JVK České Budějovice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86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36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138</w:t>
            </w:r>
          </w:p>
        </w:tc>
      </w:tr>
      <w:tr w:rsidR="00907726" w:rsidRPr="00907726" w:rsidTr="00EF0E0B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 Českém Krumlově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40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12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571</w:t>
            </w:r>
          </w:p>
        </w:tc>
      </w:tr>
      <w:tr w:rsidR="00907726" w:rsidRPr="00907726" w:rsidTr="00EF0E0B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Dačice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284</w:t>
            </w:r>
          </w:p>
        </w:tc>
      </w:tr>
      <w:tr w:rsidR="00907726" w:rsidRPr="00907726" w:rsidTr="00EF0E0B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Jindřichův Hradec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26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22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556</w:t>
            </w:r>
          </w:p>
        </w:tc>
      </w:tr>
      <w:tr w:rsidR="00907726" w:rsidRPr="00907726" w:rsidTr="00EF0E0B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Milevsko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393</w:t>
            </w:r>
          </w:p>
        </w:tc>
      </w:tr>
      <w:tr w:rsidR="00907726" w:rsidRPr="00907726" w:rsidTr="00EF0E0B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35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14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505</w:t>
            </w:r>
          </w:p>
        </w:tc>
      </w:tr>
      <w:tr w:rsidR="00907726" w:rsidRPr="00907726" w:rsidTr="00EF0E0B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Prachatice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28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344</w:t>
            </w:r>
          </w:p>
        </w:tc>
      </w:tr>
      <w:tr w:rsidR="00907726" w:rsidRPr="00907726" w:rsidTr="00EF0E0B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ŠK Strakonice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45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13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554</w:t>
            </w:r>
          </w:p>
        </w:tc>
      </w:tr>
      <w:tr w:rsidR="00907726" w:rsidRPr="00907726" w:rsidTr="00EF0E0B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Tábor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37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27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943</w:t>
            </w:r>
          </w:p>
        </w:tc>
      </w:tr>
      <w:tr w:rsidR="00907726" w:rsidRPr="00907726" w:rsidTr="00EF0E0B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Třeboň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</w:t>
            </w:r>
            <w:r w:rsidR="00EF0E0B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608</w:t>
            </w:r>
          </w:p>
        </w:tc>
      </w:tr>
      <w:tr w:rsidR="00907726" w:rsidRPr="00907726" w:rsidTr="00EF0E0B">
        <w:trPr>
          <w:trHeight w:val="28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649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2794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332</w:t>
            </w:r>
            <w:r w:rsidR="00EF0E0B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15</w:t>
            </w:r>
            <w:r w:rsidR="00EF0E0B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397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  <w:r w:rsidR="00EF0E0B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150</w:t>
            </w:r>
            <w:r w:rsidR="00EF0E0B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896</w:t>
            </w:r>
          </w:p>
        </w:tc>
      </w:tr>
    </w:tbl>
    <w:p w:rsidR="0098064E" w:rsidRDefault="0098064E">
      <w:pPr>
        <w:jc w:val="both"/>
      </w:pPr>
    </w:p>
    <w:p w:rsidR="00BC356F" w:rsidRDefault="00BC356F">
      <w:pPr>
        <w:pStyle w:val="Nadpis3"/>
        <w:pageBreakBefore/>
      </w:pPr>
      <w:r>
        <w:lastRenderedPageBreak/>
        <w:t>Současné zajištění regionálních funkcí v jednotlivých regionech Jihočeského kraje:</w:t>
      </w:r>
    </w:p>
    <w:p w:rsidR="00BC356F" w:rsidRDefault="00BC356F">
      <w:pPr>
        <w:jc w:val="both"/>
      </w:pPr>
    </w:p>
    <w:p w:rsidR="00BC356F" w:rsidRDefault="00BC356F">
      <w:pPr>
        <w:pStyle w:val="Nadpis1"/>
        <w:tabs>
          <w:tab w:val="left" w:pos="0"/>
        </w:tabs>
        <w:jc w:val="both"/>
      </w:pPr>
      <w:r>
        <w:t>Region České Budějovice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zajišťuje Jihočeská vědecká knihovna v Českých Budějovicích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obsluhovaných profesionálních knihoven: 13 (+</w:t>
      </w:r>
      <w:r w:rsidR="00784C86">
        <w:t>7</w:t>
      </w:r>
      <w:r>
        <w:t xml:space="preserve"> poboč</w:t>
      </w:r>
      <w:r w:rsidR="00063F02">
        <w:t>e</w:t>
      </w:r>
      <w:r>
        <w:t>k)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 xml:space="preserve">počet obsluhovaných neprofesionálních knihoven: </w:t>
      </w:r>
      <w:r w:rsidR="00784C86">
        <w:t>9</w:t>
      </w:r>
      <w:r w:rsidR="003B2EA3">
        <w:t>4</w:t>
      </w:r>
      <w:r>
        <w:t xml:space="preserve"> (+</w:t>
      </w:r>
      <w:r w:rsidR="00784C86">
        <w:t>22</w:t>
      </w:r>
      <w:r>
        <w:t xml:space="preserve"> poboček)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</w:t>
      </w:r>
      <w:r w:rsidR="001C363F">
        <w:t xml:space="preserve">očet metodických pracovníků: </w:t>
      </w:r>
      <w:r w:rsidR="00010969">
        <w:t>1,75</w:t>
      </w:r>
    </w:p>
    <w:p w:rsidR="005120AA" w:rsidRDefault="005120AA" w:rsidP="005120AA">
      <w:pPr>
        <w:ind w:left="360"/>
        <w:jc w:val="both"/>
      </w:pPr>
    </w:p>
    <w:p w:rsidR="00BC356F" w:rsidRDefault="00BC356F">
      <w:pPr>
        <w:pStyle w:val="Nadpis1"/>
        <w:tabs>
          <w:tab w:val="left" w:pos="0"/>
        </w:tabs>
        <w:jc w:val="both"/>
      </w:pPr>
      <w:r>
        <w:t>Region Český Krumlov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zajišťuje Městská knihovna v Českém Krumlově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obsluhovaných profesionálních knihoven: 10 (+5 poboček)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obsluhovaných neprofesionálních knihoven: 30 (+3 pobočky)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metodických pracovníků: 1</w:t>
      </w:r>
    </w:p>
    <w:p w:rsidR="001A1B16" w:rsidRDefault="001A1B16" w:rsidP="001A1B16">
      <w:pPr>
        <w:tabs>
          <w:tab w:val="left" w:pos="360"/>
          <w:tab w:val="left" w:pos="720"/>
        </w:tabs>
        <w:ind w:left="360"/>
        <w:jc w:val="both"/>
      </w:pPr>
    </w:p>
    <w:p w:rsidR="00BC356F" w:rsidRDefault="00BC356F">
      <w:pPr>
        <w:ind w:left="360"/>
        <w:jc w:val="both"/>
      </w:pPr>
    </w:p>
    <w:p w:rsidR="00BC356F" w:rsidRDefault="00BC356F">
      <w:pPr>
        <w:pStyle w:val="Nadpis1"/>
      </w:pPr>
      <w:r>
        <w:t>Region Dačice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zajišťuje Městská knihovna Dačice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 xml:space="preserve">počet obsluhovaných neprofesionálních knihoven: 17 (+4 pobočky) 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metodických pracovníků: 0,7</w:t>
      </w:r>
    </w:p>
    <w:p w:rsidR="00BC356F" w:rsidRDefault="00BC356F">
      <w:pPr>
        <w:jc w:val="both"/>
      </w:pPr>
    </w:p>
    <w:p w:rsidR="00BC356F" w:rsidRDefault="00BC356F">
      <w:pPr>
        <w:pStyle w:val="Nadpis1"/>
        <w:tabs>
          <w:tab w:val="left" w:pos="0"/>
        </w:tabs>
        <w:jc w:val="both"/>
      </w:pPr>
      <w:r>
        <w:t>Region Jindřichův Hradec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zajišťuje Městská knihovna Jindřichův Hradec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obsluhovaných profesionálních knihoven: 10 (+3 pobočky)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obsluhovaných neprofesionálních knihoven: 51 (+12 poboček)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metodických pracovníků: 2</w:t>
      </w:r>
    </w:p>
    <w:p w:rsidR="006D5C5F" w:rsidRDefault="006D5C5F">
      <w:pPr>
        <w:pStyle w:val="Nadpis1"/>
        <w:tabs>
          <w:tab w:val="left" w:pos="0"/>
        </w:tabs>
        <w:jc w:val="both"/>
      </w:pPr>
    </w:p>
    <w:p w:rsidR="00BC356F" w:rsidRDefault="00BC356F">
      <w:pPr>
        <w:pStyle w:val="Nadpis1"/>
        <w:tabs>
          <w:tab w:val="left" w:pos="0"/>
        </w:tabs>
        <w:jc w:val="both"/>
      </w:pPr>
      <w:r>
        <w:t>Region Milevsko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zajišťuje Městská knihovna Milevsko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obsluhovaných profesionálních knihoven: 2 (+1 pobočka)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obsluhovaných neprofesionálních knihoven: 1</w:t>
      </w:r>
      <w:r w:rsidR="00661CD6">
        <w:t>6</w:t>
      </w:r>
      <w:r>
        <w:t xml:space="preserve"> (+ 2 pobočky) 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metodických pracovníků: 0,5</w:t>
      </w:r>
    </w:p>
    <w:p w:rsidR="00BC356F" w:rsidRDefault="00BC356F">
      <w:pPr>
        <w:jc w:val="both"/>
      </w:pPr>
    </w:p>
    <w:p w:rsidR="00BC356F" w:rsidRDefault="00BC356F">
      <w:pPr>
        <w:pStyle w:val="Nadpis1"/>
        <w:tabs>
          <w:tab w:val="left" w:pos="0"/>
        </w:tabs>
        <w:jc w:val="both"/>
      </w:pPr>
      <w:r>
        <w:t>Region Písek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zajišťuje Městská knihovna Písek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 xml:space="preserve">počet obsluhovaných profesionálních knihoven: </w:t>
      </w:r>
      <w:r w:rsidR="0083417C">
        <w:t>6</w:t>
      </w:r>
      <w:r>
        <w:t xml:space="preserve"> (+</w:t>
      </w:r>
      <w:r w:rsidR="004A6526">
        <w:t>5</w:t>
      </w:r>
      <w:r>
        <w:t xml:space="preserve"> poboček)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obsluhovaných neprofesionálních knihoven: 4</w:t>
      </w:r>
      <w:r w:rsidR="0083417C">
        <w:t>3</w:t>
      </w:r>
      <w:r>
        <w:t xml:space="preserve"> (+</w:t>
      </w:r>
      <w:r w:rsidR="004A6526">
        <w:t>4</w:t>
      </w:r>
      <w:r>
        <w:t xml:space="preserve"> pobočk</w:t>
      </w:r>
      <w:r w:rsidR="00063F02">
        <w:t>y</w:t>
      </w:r>
      <w:r>
        <w:t xml:space="preserve">) 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metodických pracovníků: 2</w:t>
      </w:r>
    </w:p>
    <w:p w:rsidR="008D44AB" w:rsidRPr="008D44AB" w:rsidRDefault="008D44AB" w:rsidP="008D44AB"/>
    <w:p w:rsidR="00BC356F" w:rsidRDefault="00BC356F">
      <w:pPr>
        <w:pStyle w:val="Nadpis1"/>
        <w:tabs>
          <w:tab w:val="left" w:pos="0"/>
        </w:tabs>
        <w:jc w:val="both"/>
      </w:pPr>
      <w:r>
        <w:t>Region Prachatic</w:t>
      </w:r>
      <w:r w:rsidR="00551A36">
        <w:t>e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zajišťuje Městská knihovna Prachatice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obsluhovaných profesionálních knihoven: 10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 xml:space="preserve">počet obsluhovaných neprofesionálních knihoven: </w:t>
      </w:r>
      <w:r w:rsidR="003B2EA3">
        <w:t>40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metodických pracovníků: 1</w:t>
      </w:r>
    </w:p>
    <w:p w:rsidR="00BC356F" w:rsidRDefault="00BC356F"/>
    <w:p w:rsidR="00BC356F" w:rsidRDefault="00BC356F">
      <w:pPr>
        <w:pStyle w:val="Nadpis1"/>
        <w:tabs>
          <w:tab w:val="left" w:pos="0"/>
        </w:tabs>
        <w:jc w:val="both"/>
      </w:pPr>
      <w:r>
        <w:t>Region Strakonic</w:t>
      </w:r>
      <w:r w:rsidR="00551A36">
        <w:t>e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 xml:space="preserve">zajišťuje </w:t>
      </w:r>
      <w:proofErr w:type="spellStart"/>
      <w:r>
        <w:t>Šmidingerova</w:t>
      </w:r>
      <w:proofErr w:type="spellEnd"/>
      <w:r>
        <w:t xml:space="preserve"> knihovna Strakonice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 xml:space="preserve">počet obsluhovaných profesionálních knihoven: 10 (+ </w:t>
      </w:r>
      <w:r w:rsidR="00784C86">
        <w:t>2</w:t>
      </w:r>
      <w:r>
        <w:t xml:space="preserve"> pobočky)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obsluhovaných neprofesionálních knihoven: 6</w:t>
      </w:r>
      <w:r w:rsidR="00784C86">
        <w:t>8</w:t>
      </w:r>
      <w:r>
        <w:t xml:space="preserve"> (+2 pobočky)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metodických pracovníků: 3</w:t>
      </w:r>
    </w:p>
    <w:p w:rsidR="00072B4D" w:rsidRDefault="00072B4D" w:rsidP="00072B4D">
      <w:pPr>
        <w:tabs>
          <w:tab w:val="left" w:pos="360"/>
          <w:tab w:val="left" w:pos="720"/>
        </w:tabs>
        <w:ind w:left="360"/>
        <w:jc w:val="both"/>
      </w:pPr>
    </w:p>
    <w:p w:rsidR="00BC356F" w:rsidRPr="00072B4D" w:rsidRDefault="00551A36" w:rsidP="00072B4D">
      <w:pPr>
        <w:tabs>
          <w:tab w:val="left" w:pos="360"/>
          <w:tab w:val="left" w:pos="720"/>
        </w:tabs>
        <w:ind w:left="360" w:hanging="502"/>
        <w:jc w:val="both"/>
        <w:rPr>
          <w:b/>
        </w:rPr>
      </w:pPr>
      <w:r w:rsidRPr="00072B4D">
        <w:rPr>
          <w:b/>
        </w:rPr>
        <w:lastRenderedPageBreak/>
        <w:t>Region Tábor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zajišťuje Městská knihovna Tábor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obsluhovaných profesionálních knihoven: 14 (+ 6 poboček)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obsluhovaných neprofesionálních knihoven: 69 (+ 1</w:t>
      </w:r>
      <w:r w:rsidR="00784C86">
        <w:t>2</w:t>
      </w:r>
      <w:r>
        <w:t xml:space="preserve"> poboček) 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 xml:space="preserve">počet metodických pracovníků: </w:t>
      </w:r>
      <w:r w:rsidR="005120AA">
        <w:t>4</w:t>
      </w:r>
    </w:p>
    <w:p w:rsidR="00DB0030" w:rsidRPr="00DB0030" w:rsidRDefault="00DB0030" w:rsidP="00063243">
      <w:pPr>
        <w:suppressAutoHyphens w:val="0"/>
        <w:ind w:left="340"/>
        <w:rPr>
          <w:rFonts w:ascii="Courier New" w:hAnsi="Courier New" w:cs="Courier New"/>
          <w:color w:val="000000"/>
          <w:sz w:val="20"/>
          <w:szCs w:val="20"/>
          <w:lang w:eastAsia="cs-CZ"/>
        </w:rPr>
      </w:pPr>
    </w:p>
    <w:p w:rsidR="00BC356F" w:rsidRDefault="00BC356F" w:rsidP="00D30B68">
      <w:pPr>
        <w:ind w:left="284"/>
        <w:jc w:val="both"/>
      </w:pPr>
    </w:p>
    <w:p w:rsidR="00BC356F" w:rsidRDefault="00551A36">
      <w:pPr>
        <w:pStyle w:val="Nadpis1"/>
        <w:tabs>
          <w:tab w:val="left" w:pos="0"/>
        </w:tabs>
        <w:jc w:val="both"/>
      </w:pPr>
      <w:r>
        <w:t>Region Třeboň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zajišťuje Městská knihovna Třeboň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obsluhovaných neprofesionálních knihoven: 1</w:t>
      </w:r>
      <w:r w:rsidR="00D30B68">
        <w:t>2</w:t>
      </w:r>
      <w:r>
        <w:t xml:space="preserve"> (+ 1 pobočka)</w:t>
      </w:r>
    </w:p>
    <w:p w:rsidR="00BC356F" w:rsidRDefault="00BC356F">
      <w:pPr>
        <w:numPr>
          <w:ilvl w:val="0"/>
          <w:numId w:val="2"/>
        </w:numPr>
        <w:tabs>
          <w:tab w:val="left" w:pos="360"/>
          <w:tab w:val="left" w:pos="720"/>
        </w:tabs>
        <w:ind w:left="360"/>
        <w:jc w:val="both"/>
      </w:pPr>
      <w:r>
        <w:t>počet metodických pracovníků: 0,</w:t>
      </w:r>
      <w:r w:rsidR="00613175">
        <w:t>4</w:t>
      </w:r>
    </w:p>
    <w:p w:rsidR="00BC356F" w:rsidRDefault="00BC356F">
      <w:pPr>
        <w:jc w:val="both"/>
      </w:pPr>
    </w:p>
    <w:p w:rsidR="00BC356F" w:rsidRDefault="00BC356F">
      <w:pPr>
        <w:jc w:val="both"/>
      </w:pPr>
    </w:p>
    <w:p w:rsidR="00BC356F" w:rsidRDefault="00BC356F">
      <w:pPr>
        <w:pageBreakBefore/>
        <w:jc w:val="both"/>
      </w:pPr>
    </w:p>
    <w:p w:rsidR="00BC356F" w:rsidRDefault="00BC356F">
      <w:pPr>
        <w:pStyle w:val="Nadpis4"/>
        <w:rPr>
          <w:sz w:val="24"/>
        </w:rPr>
      </w:pPr>
      <w:r>
        <w:rPr>
          <w:sz w:val="24"/>
        </w:rPr>
        <w:t>Poradenská a konzultační činnost, metodické návštěvy, plány a rozbory</w:t>
      </w:r>
    </w:p>
    <w:p w:rsidR="00BC356F" w:rsidRDefault="00BC356F">
      <w:pPr>
        <w:jc w:val="both"/>
      </w:pPr>
    </w:p>
    <w:p w:rsidR="00BC356F" w:rsidRDefault="00BC356F">
      <w:pPr>
        <w:ind w:firstLine="360"/>
        <w:jc w:val="both"/>
      </w:pPr>
      <w:r>
        <w:t xml:space="preserve">JVK a jí pověřené knihovny poskytují metodickou pomoc formou konzultací a metodických návštěv základním knihovnám svých regionů a jejich zřizovatelům, a to ze všech oborů knihovnické a informační činnosti. Zároveň informují o novinkách v oboru a pomáhají při zlepšování podmínek poskytování veřejných knihovnických služeb. </w:t>
      </w:r>
    </w:p>
    <w:p w:rsidR="00BC356F" w:rsidRDefault="00BC356F">
      <w:pPr>
        <w:ind w:firstLine="360"/>
        <w:jc w:val="both"/>
      </w:pPr>
      <w:r>
        <w:t>JVK i pověřené knihovny pomáhaly s přípravou žádostí o dotace, které podporují rozvoj knihovnických služeb, např. VISK či Knihovna 21. století.</w:t>
      </w:r>
      <w:r w:rsidR="00661CD6">
        <w:t xml:space="preserve"> V rámci dotačního programu VISK3 pokračuje automatizace </w:t>
      </w:r>
      <w:proofErr w:type="spellStart"/>
      <w:r w:rsidR="00661CD6">
        <w:t>neprofi</w:t>
      </w:r>
      <w:proofErr w:type="spellEnd"/>
      <w:r w:rsidR="00661CD6">
        <w:t xml:space="preserve"> knihoven, zlepšuje se technické vybavení a rozšiřuje se využití on-line služeb. Program Knihovna 21. </w:t>
      </w:r>
      <w:r w:rsidR="00A56565">
        <w:t>s</w:t>
      </w:r>
      <w:r w:rsidR="00661CD6">
        <w:t xml:space="preserve">toletí pomáhá se zlepšováním služeb knihoven pro handicapované návštěvníky a s podporou kulturní a vzdělávací činnosti. Knihovny dále využívají i dotační programy Jihočeského kraje na podporu kulturních </w:t>
      </w:r>
      <w:r w:rsidR="00937566">
        <w:t>aktivit</w:t>
      </w:r>
      <w:r w:rsidR="00661CD6">
        <w:t>.</w:t>
      </w:r>
    </w:p>
    <w:p w:rsidR="002D4154" w:rsidRDefault="00BC356F">
      <w:pPr>
        <w:pStyle w:val="Zkladntextodsazen"/>
      </w:pPr>
      <w:r>
        <w:t xml:space="preserve">Standard regionálních funkcí stanoví u této služby metodickou návštěvu obsluhované knihovny minimálně jednou ročně, konzultace dle potřeby průběžně. </w:t>
      </w:r>
      <w:r w:rsidRPr="00C535C7">
        <w:rPr>
          <w:b/>
        </w:rPr>
        <w:t>V roce 201</w:t>
      </w:r>
      <w:r w:rsidR="00907726">
        <w:rPr>
          <w:b/>
        </w:rPr>
        <w:t>6</w:t>
      </w:r>
      <w:r w:rsidRPr="00C535C7">
        <w:rPr>
          <w:b/>
        </w:rPr>
        <w:t xml:space="preserve"> </w:t>
      </w:r>
      <w:r w:rsidR="00027C77" w:rsidRPr="00C535C7">
        <w:rPr>
          <w:b/>
        </w:rPr>
        <w:t>bylo metodických návštěv 1 </w:t>
      </w:r>
      <w:r w:rsidR="00907726">
        <w:rPr>
          <w:b/>
        </w:rPr>
        <w:t>370</w:t>
      </w:r>
      <w:r w:rsidR="00027C77" w:rsidRPr="00C535C7">
        <w:rPr>
          <w:b/>
        </w:rPr>
        <w:t xml:space="preserve">, což je </w:t>
      </w:r>
      <w:r w:rsidR="00010969" w:rsidRPr="00C535C7">
        <w:rPr>
          <w:b/>
        </w:rPr>
        <w:t xml:space="preserve">průměrně </w:t>
      </w:r>
      <w:r w:rsidR="00027C77" w:rsidRPr="00C535C7">
        <w:rPr>
          <w:b/>
        </w:rPr>
        <w:t>2,</w:t>
      </w:r>
      <w:r w:rsidR="00907726">
        <w:rPr>
          <w:b/>
        </w:rPr>
        <w:t>3</w:t>
      </w:r>
      <w:r w:rsidR="00027C77" w:rsidRPr="00C535C7">
        <w:rPr>
          <w:b/>
        </w:rPr>
        <w:t xml:space="preserve"> návštěvy na knihovnu regionu</w:t>
      </w:r>
      <w:r w:rsidRPr="00C535C7">
        <w:rPr>
          <w:b/>
        </w:rPr>
        <w:t>.</w:t>
      </w:r>
      <w:r>
        <w:t xml:space="preserve"> </w:t>
      </w:r>
      <w:r w:rsidR="00027C77">
        <w:t xml:space="preserve">Počet konzultací, tj. pomoci s problémy knihovny, rady pro provoz, seznamování s novinkami, zodpovídání dotazů a podobně, je trvale vysoký. </w:t>
      </w:r>
      <w:r w:rsidR="00027C77" w:rsidRPr="00C535C7">
        <w:rPr>
          <w:b/>
        </w:rPr>
        <w:t>V roce 201</w:t>
      </w:r>
      <w:r w:rsidR="00BA1525">
        <w:rPr>
          <w:b/>
        </w:rPr>
        <w:t>6</w:t>
      </w:r>
      <w:r w:rsidR="00027C77" w:rsidRPr="00C535C7">
        <w:rPr>
          <w:b/>
        </w:rPr>
        <w:t xml:space="preserve"> bylo </w:t>
      </w:r>
      <w:r w:rsidR="00010969" w:rsidRPr="00C535C7">
        <w:rPr>
          <w:b/>
        </w:rPr>
        <w:t xml:space="preserve">2 </w:t>
      </w:r>
      <w:r w:rsidR="00BA1525">
        <w:rPr>
          <w:b/>
        </w:rPr>
        <w:t>794</w:t>
      </w:r>
      <w:r w:rsidR="00027C77" w:rsidRPr="00C535C7">
        <w:rPr>
          <w:b/>
        </w:rPr>
        <w:t xml:space="preserve"> konzultací, tj. </w:t>
      </w:r>
      <w:r w:rsidR="00010969" w:rsidRPr="00C535C7">
        <w:rPr>
          <w:b/>
        </w:rPr>
        <w:t>4,</w:t>
      </w:r>
      <w:r w:rsidR="00BA1525">
        <w:rPr>
          <w:b/>
        </w:rPr>
        <w:t>6</w:t>
      </w:r>
      <w:r w:rsidR="00027C77" w:rsidRPr="00C535C7">
        <w:rPr>
          <w:b/>
        </w:rPr>
        <w:t xml:space="preserve"> konzultací na knihovnu.</w:t>
      </w:r>
      <w:r w:rsidR="00027C77">
        <w:t xml:space="preserve"> </w:t>
      </w:r>
      <w:r w:rsidR="00027C77" w:rsidRPr="00667B2C">
        <w:t xml:space="preserve">Každá obsluhovaná knihovna má možnost zeptat se na cokoli, co souvisí s provozem knihovny, techniky či internetu. </w:t>
      </w:r>
      <w:r w:rsidRPr="00667B2C">
        <w:t>Standard byl naplněn všemi knihovnami vykonávajícími regionální funkce, vysoký počet konzultací na knihovnu si udržuje Městská knihovna Milevsko</w:t>
      </w:r>
      <w:r w:rsidR="00661CD6" w:rsidRPr="00667B2C">
        <w:t>,</w:t>
      </w:r>
      <w:r w:rsidRPr="00667B2C">
        <w:t xml:space="preserve"> Městská knihovna Písek</w:t>
      </w:r>
      <w:r w:rsidR="00661CD6" w:rsidRPr="00667B2C">
        <w:t xml:space="preserve"> a Městská knihovna Prachatice</w:t>
      </w:r>
      <w:r w:rsidRPr="00667B2C">
        <w:t xml:space="preserve">. </w:t>
      </w:r>
      <w:r w:rsidR="00E73153" w:rsidRPr="00667B2C">
        <w:t>N</w:t>
      </w:r>
      <w:r w:rsidRPr="00667B2C">
        <w:t xml:space="preserve">ejvyšší </w:t>
      </w:r>
      <w:r w:rsidR="00E73153" w:rsidRPr="00667B2C">
        <w:t>průměr</w:t>
      </w:r>
      <w:r w:rsidRPr="00667B2C">
        <w:t xml:space="preserve"> metodických návštěv </w:t>
      </w:r>
      <w:r w:rsidR="00E73153" w:rsidRPr="00667B2C">
        <w:t xml:space="preserve">na knihovnu vykázaly pověřené </w:t>
      </w:r>
      <w:r w:rsidRPr="00667B2C">
        <w:t>knihovn</w:t>
      </w:r>
      <w:r w:rsidR="00E73153" w:rsidRPr="00667B2C">
        <w:t>y</w:t>
      </w:r>
      <w:r w:rsidRPr="00667B2C">
        <w:t xml:space="preserve"> </w:t>
      </w:r>
      <w:r w:rsidR="00E73153" w:rsidRPr="00667B2C">
        <w:t>v </w:t>
      </w:r>
      <w:r w:rsidRPr="00667B2C">
        <w:t>Jindřich</w:t>
      </w:r>
      <w:r w:rsidR="00E73153" w:rsidRPr="00667B2C">
        <w:t>o</w:t>
      </w:r>
      <w:r w:rsidRPr="00667B2C">
        <w:t>v</w:t>
      </w:r>
      <w:r w:rsidR="00E73153" w:rsidRPr="00667B2C">
        <w:t>ě</w:t>
      </w:r>
      <w:r w:rsidRPr="00667B2C">
        <w:t xml:space="preserve"> Hradc</w:t>
      </w:r>
      <w:r w:rsidR="00E73153" w:rsidRPr="00667B2C">
        <w:t>i</w:t>
      </w:r>
      <w:r w:rsidR="00C7277F">
        <w:t xml:space="preserve"> a Třeboni</w:t>
      </w:r>
      <w:r w:rsidR="002D4154" w:rsidRPr="00667B2C">
        <w:t>.</w:t>
      </w:r>
      <w:r w:rsidR="00027C77">
        <w:t xml:space="preserve"> </w:t>
      </w:r>
    </w:p>
    <w:p w:rsidR="00E73153" w:rsidRDefault="00E73153">
      <w:pPr>
        <w:pStyle w:val="Zkladntextodsazen"/>
      </w:pPr>
    </w:p>
    <w:tbl>
      <w:tblPr>
        <w:tblW w:w="97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680"/>
        <w:gridCol w:w="1475"/>
        <w:gridCol w:w="1460"/>
        <w:gridCol w:w="1400"/>
        <w:gridCol w:w="1460"/>
        <w:gridCol w:w="1280"/>
      </w:tblGrid>
      <w:tr w:rsidR="00907726" w:rsidRPr="00907726" w:rsidTr="00907726">
        <w:trPr>
          <w:trHeight w:val="13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Pověřená knihovna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Počet obsluhovaných knihoven         s pobočkami     k 31.12.2016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Počet konzultací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Počet konzultací na knihovnu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Počet metodických návštěv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726" w:rsidRPr="00907726" w:rsidRDefault="00907726" w:rsidP="009077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Počet metodických návštěv na knihovnu</w:t>
            </w:r>
          </w:p>
        </w:tc>
      </w:tr>
      <w:tr w:rsidR="00907726" w:rsidRPr="00907726" w:rsidTr="00907726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JVK České Budějovice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1,5</w:t>
            </w:r>
          </w:p>
        </w:tc>
      </w:tr>
      <w:tr w:rsidR="00907726" w:rsidRPr="00907726" w:rsidTr="00907726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 Českém Krumlově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2,4</w:t>
            </w:r>
          </w:p>
        </w:tc>
      </w:tr>
      <w:tr w:rsidR="00907726" w:rsidRPr="00907726" w:rsidTr="00907726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Dačice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1,2</w:t>
            </w:r>
          </w:p>
        </w:tc>
      </w:tr>
      <w:tr w:rsidR="00907726" w:rsidRPr="00907726" w:rsidTr="00907726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Jindřichův Hradec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4,4</w:t>
            </w:r>
          </w:p>
        </w:tc>
      </w:tr>
      <w:tr w:rsidR="00907726" w:rsidRPr="00907726" w:rsidTr="00907726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Milevsko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2,0</w:t>
            </w:r>
          </w:p>
        </w:tc>
      </w:tr>
      <w:tr w:rsidR="00907726" w:rsidRPr="00907726" w:rsidTr="00907726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2,5</w:t>
            </w:r>
          </w:p>
        </w:tc>
      </w:tr>
      <w:tr w:rsidR="00907726" w:rsidRPr="00907726" w:rsidTr="00907726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Prachatice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2,9</w:t>
            </w:r>
          </w:p>
        </w:tc>
      </w:tr>
      <w:tr w:rsidR="00907726" w:rsidRPr="00907726" w:rsidTr="00907726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ŠK Strakonice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0,9</w:t>
            </w:r>
          </w:p>
        </w:tc>
      </w:tr>
      <w:tr w:rsidR="00907726" w:rsidRPr="00907726" w:rsidTr="00907726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Tábor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2,4</w:t>
            </w:r>
          </w:p>
        </w:tc>
      </w:tr>
      <w:tr w:rsidR="00907726" w:rsidRPr="00907726" w:rsidTr="00907726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90772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Třeboň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907726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3,3</w:t>
            </w:r>
          </w:p>
        </w:tc>
      </w:tr>
      <w:tr w:rsidR="00907726" w:rsidRPr="00907726" w:rsidTr="00907726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604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2794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4,6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1370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26" w:rsidRPr="00907726" w:rsidRDefault="00907726" w:rsidP="00907726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907726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2,3</w:t>
            </w:r>
          </w:p>
        </w:tc>
      </w:tr>
    </w:tbl>
    <w:p w:rsidR="00BC356F" w:rsidRDefault="00BC356F">
      <w:pPr>
        <w:pStyle w:val="Zkladntextodsazen"/>
        <w:ind w:firstLine="0"/>
      </w:pPr>
    </w:p>
    <w:p w:rsidR="00BC356F" w:rsidRPr="0027416B" w:rsidRDefault="00BC356F">
      <w:pPr>
        <w:jc w:val="both"/>
      </w:pPr>
    </w:p>
    <w:p w:rsidR="00987D18" w:rsidRDefault="00987D18">
      <w:pPr>
        <w:jc w:val="both"/>
      </w:pPr>
    </w:p>
    <w:p w:rsidR="00BC356F" w:rsidRDefault="0030305E">
      <w:pPr>
        <w:pStyle w:val="Nadpis4"/>
        <w:rPr>
          <w:sz w:val="24"/>
        </w:rPr>
      </w:pPr>
      <w:r>
        <w:rPr>
          <w:sz w:val="24"/>
        </w:rPr>
        <w:br w:type="page"/>
      </w:r>
      <w:r w:rsidR="00BC356F">
        <w:rPr>
          <w:sz w:val="24"/>
        </w:rPr>
        <w:lastRenderedPageBreak/>
        <w:t>Statistika knihovnických činností</w:t>
      </w:r>
    </w:p>
    <w:p w:rsidR="00BC356F" w:rsidRDefault="00BC356F">
      <w:pPr>
        <w:jc w:val="both"/>
      </w:pPr>
    </w:p>
    <w:p w:rsidR="00BC356F" w:rsidRDefault="00BC356F">
      <w:pPr>
        <w:pStyle w:val="Zkladntextodsazen"/>
      </w:pPr>
      <w:r>
        <w:t xml:space="preserve">JVK i všechny pověřené knihovny poskytovaly metodickou pomoc při sběru statistických dat základních knihoven a zpracovaly statistické výkazy na úrovni svých regionů jak v tištěné, tak elektronické podobě ve statistickém programu </w:t>
      </w:r>
      <w:proofErr w:type="spellStart"/>
      <w:r>
        <w:t>StatExcel</w:t>
      </w:r>
      <w:proofErr w:type="spellEnd"/>
      <w:r>
        <w:t xml:space="preserve"> a do webového formuláře </w:t>
      </w:r>
      <w:proofErr w:type="spellStart"/>
      <w:r>
        <w:t>NIPOSu</w:t>
      </w:r>
      <w:proofErr w:type="spellEnd"/>
      <w:r>
        <w:t>. Pokud obec zřizuje více knihoven a změnila je na knihovnu s pobočkami, metodičky zpracovávají souhrnný výkaz za obec. Statistické výkazy potom metodičky předaly do JVK na zpracování na krajské úrovni. Zpracovaných statistických výkazů je více než obsluhovaných knihoven, protože jsou zpracovány výkazy i za knihovny, které v roce 20</w:t>
      </w:r>
      <w:r w:rsidR="00067C2F">
        <w:t>1</w:t>
      </w:r>
      <w:r w:rsidR="006D5C5F">
        <w:t>6</w:t>
      </w:r>
      <w:r>
        <w:t xml:space="preserve"> nepracovaly, nebyly zaevidované nebo byly zrušeny</w:t>
      </w:r>
      <w:r w:rsidR="00667B2C">
        <w:t>, za pobočky</w:t>
      </w:r>
      <w:r w:rsidR="0030305E">
        <w:t xml:space="preserve"> a souhrnné výkazy za jednotlivé regiony</w:t>
      </w:r>
      <w:r>
        <w:t xml:space="preserve">. </w:t>
      </w:r>
      <w:r w:rsidR="00937566">
        <w:t xml:space="preserve">Statistické ukazatele jsou dále používány pro hodnocení knihoven např. při naplňování standardů veřejných knihovnických a informačních služeb, při jednání se zřizovateli knihoven, při </w:t>
      </w:r>
      <w:proofErr w:type="spellStart"/>
      <w:r w:rsidR="00937566">
        <w:t>benchmarkingu</w:t>
      </w:r>
      <w:proofErr w:type="spellEnd"/>
      <w:r w:rsidR="00937566">
        <w:t xml:space="preserve"> apod.</w:t>
      </w:r>
    </w:p>
    <w:p w:rsidR="00BC356F" w:rsidRDefault="00BC356F">
      <w:pPr>
        <w:pStyle w:val="Zkladntextodsazen"/>
      </w:pPr>
    </w:p>
    <w:tbl>
      <w:tblPr>
        <w:tblW w:w="55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680"/>
        <w:gridCol w:w="1475"/>
        <w:gridCol w:w="1460"/>
      </w:tblGrid>
      <w:tr w:rsidR="00BA1525" w:rsidRPr="00BA1525" w:rsidTr="00BA1525">
        <w:trPr>
          <w:trHeight w:val="13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Pověřená knihovna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Počet obsluhovaných knihoven         s pobočkami     k 31.12.201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Počet statistik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JVK České Budějovice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140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 Českém Krumlově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Dačice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23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Jindřichův Hradec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80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Milevsko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24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62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Prachatice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53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ŠK Strakonice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82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Tábor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120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Třeboň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604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649</w:t>
            </w:r>
          </w:p>
        </w:tc>
      </w:tr>
    </w:tbl>
    <w:p w:rsidR="0012601C" w:rsidRDefault="0012601C">
      <w:pPr>
        <w:pStyle w:val="Zkladntextodsazen"/>
      </w:pPr>
    </w:p>
    <w:p w:rsidR="00AE4E31" w:rsidRDefault="00AE4E31">
      <w:pPr>
        <w:pStyle w:val="Zkladntextodsazen"/>
        <w:ind w:firstLine="0"/>
      </w:pPr>
    </w:p>
    <w:p w:rsidR="00BC356F" w:rsidRDefault="00BC356F">
      <w:pPr>
        <w:pStyle w:val="Nadpis4"/>
        <w:rPr>
          <w:sz w:val="24"/>
        </w:rPr>
      </w:pPr>
      <w:r>
        <w:rPr>
          <w:sz w:val="24"/>
        </w:rPr>
        <w:t>Vzdělávání knihovníků, semináře a porady</w:t>
      </w:r>
    </w:p>
    <w:p w:rsidR="00BC356F" w:rsidRDefault="00BC356F">
      <w:pPr>
        <w:jc w:val="both"/>
      </w:pPr>
    </w:p>
    <w:p w:rsidR="00E73153" w:rsidRDefault="00BC356F">
      <w:pPr>
        <w:ind w:firstLine="360"/>
        <w:jc w:val="both"/>
      </w:pPr>
      <w:r>
        <w:t>JVK i pověřené knihovny pořád</w:t>
      </w:r>
      <w:r w:rsidR="00C7277F">
        <w:t>ají pravidelně</w:t>
      </w:r>
      <w:r>
        <w:t xml:space="preserve"> porad</w:t>
      </w:r>
      <w:r w:rsidR="00C7277F">
        <w:t>y</w:t>
      </w:r>
      <w:r>
        <w:t xml:space="preserve"> knihovníků</w:t>
      </w:r>
      <w:r w:rsidR="00A56565">
        <w:t xml:space="preserve"> svého regionu</w:t>
      </w:r>
      <w:r>
        <w:t xml:space="preserve">. </w:t>
      </w:r>
      <w:r w:rsidR="00C7277F">
        <w:t xml:space="preserve">V regionech, které mají mezi obsluhovanými knihovnami pouze </w:t>
      </w:r>
      <w:proofErr w:type="spellStart"/>
      <w:r w:rsidR="00C7277F">
        <w:t>neprofi</w:t>
      </w:r>
      <w:proofErr w:type="spellEnd"/>
      <w:r w:rsidR="00C7277F">
        <w:t xml:space="preserve"> knihovny (Dačice, Třeboň) v některých letech nahrazují porady zvýšeným počtem metodických návštěv. Knihovníci, kteří mají kromě knihovny ještě vlastní zaměstnání mají problém s účastí na poradách. </w:t>
      </w:r>
      <w:r>
        <w:t xml:space="preserve">Všechny </w:t>
      </w:r>
      <w:r w:rsidR="00E73153">
        <w:t xml:space="preserve">pověřené </w:t>
      </w:r>
      <w:r>
        <w:t xml:space="preserve">knihovny pořádaly vzdělávací akce. Seznamování s novinkami a proškolování dobrovolných knihovníků tak probíhá především při metodických návštěvách a konzultacích nebo </w:t>
      </w:r>
      <w:r w:rsidR="00A56565">
        <w:t xml:space="preserve">pomocí </w:t>
      </w:r>
      <w:r>
        <w:t>vydáv</w:t>
      </w:r>
      <w:r w:rsidR="00A56565">
        <w:t>a</w:t>
      </w:r>
      <w:r>
        <w:t>n</w:t>
      </w:r>
      <w:r w:rsidR="00A56565">
        <w:t>ých</w:t>
      </w:r>
      <w:r>
        <w:t xml:space="preserve"> zpravodajů (Dačice, Prachatice, Tábor). </w:t>
      </w:r>
      <w:r w:rsidR="008B3C5F">
        <w:t xml:space="preserve">Počet školení se zvýšil, jsou zde započítána </w:t>
      </w:r>
      <w:r w:rsidR="00445787">
        <w:t xml:space="preserve"> </w:t>
      </w:r>
      <w:r w:rsidR="008B3C5F">
        <w:t xml:space="preserve">proškolení nových knihovníků v </w:t>
      </w:r>
      <w:proofErr w:type="spellStart"/>
      <w:r w:rsidR="008B3C5F">
        <w:t>neprofi</w:t>
      </w:r>
      <w:proofErr w:type="spellEnd"/>
      <w:r w:rsidR="008B3C5F">
        <w:t xml:space="preserve"> knihovnách,  seznámení s novými katalogizačními pravidly RDA využívanými od 1.5.2015</w:t>
      </w:r>
      <w:r w:rsidR="00EF0E0B">
        <w:t xml:space="preserve">, pomoc při zavádění AKS do </w:t>
      </w:r>
      <w:proofErr w:type="spellStart"/>
      <w:r w:rsidR="00EF0E0B">
        <w:t>neprofi</w:t>
      </w:r>
      <w:proofErr w:type="spellEnd"/>
      <w:r w:rsidR="00EF0E0B">
        <w:t xml:space="preserve"> knihoven</w:t>
      </w:r>
      <w:r w:rsidR="008B3C5F">
        <w:t xml:space="preserve"> či další knihovnická školení seznamující s novinkami v oboru či změnami v katalogizaci a knihovnické práci. </w:t>
      </w:r>
    </w:p>
    <w:p w:rsidR="00BC356F" w:rsidRDefault="00BC356F">
      <w:pPr>
        <w:ind w:firstLine="360"/>
        <w:jc w:val="both"/>
      </w:pPr>
      <w:r w:rsidRPr="00C535C7">
        <w:rPr>
          <w:b/>
        </w:rPr>
        <w:t xml:space="preserve">Standard dvou porad pro knihovny s profesionálními pracovníky a nabídky vzdělávání v rozsahu </w:t>
      </w:r>
      <w:r w:rsidR="00937566" w:rsidRPr="00C535C7">
        <w:rPr>
          <w:b/>
        </w:rPr>
        <w:t>48</w:t>
      </w:r>
      <w:r w:rsidRPr="00C535C7">
        <w:rPr>
          <w:b/>
        </w:rPr>
        <w:t xml:space="preserve"> hodin pro profesionální knihovny a 8 hodin pro nepro</w:t>
      </w:r>
      <w:r w:rsidR="00AE4E31" w:rsidRPr="00C535C7">
        <w:rPr>
          <w:b/>
        </w:rPr>
        <w:t>fesionální knihovny byl naplněn.</w:t>
      </w:r>
      <w:r w:rsidR="00AE4E31">
        <w:t xml:space="preserve"> </w:t>
      </w:r>
      <w:r w:rsidR="00067C2F">
        <w:t xml:space="preserve">Nabídka vzdělávání pro knihovníky je velmi široká a umožňuje seznámení s novinkami v oboru, vývojem techniky, možnostmi internetu či dalšími obory souvisejícími s knihovnickou prací. </w:t>
      </w:r>
      <w:r w:rsidR="00AE4E31">
        <w:t xml:space="preserve">Školení pro knihovníky nabízí i Jihočeská vědecká </w:t>
      </w:r>
      <w:r w:rsidR="00AE4E31">
        <w:lastRenderedPageBreak/>
        <w:t xml:space="preserve">knihovna v Českých Budějovicích a nabízí je pro všechny knihovníky kraje v rámci poskytování krajských regionálních funkcí (viz výše). </w:t>
      </w:r>
      <w:r w:rsidR="0030305E">
        <w:t xml:space="preserve">Další informace </w:t>
      </w:r>
      <w:r w:rsidR="0035777C">
        <w:t xml:space="preserve">o knihovnách v jednotlivých regionech a </w:t>
      </w:r>
      <w:r w:rsidR="0030305E">
        <w:t>o</w:t>
      </w:r>
      <w:r w:rsidR="00AE4E31">
        <w:t> </w:t>
      </w:r>
      <w:r w:rsidR="0030305E">
        <w:t>novinkách bývají zveřejňovány na webech knihoven poskytujících regionální funkce.</w:t>
      </w:r>
    </w:p>
    <w:p w:rsidR="0030305E" w:rsidRDefault="0030305E">
      <w:pPr>
        <w:ind w:firstLine="360"/>
        <w:jc w:val="both"/>
      </w:pPr>
      <w:r>
        <w:t>Jihočeská vědecká knihovna v Českých Budějovicích:</w:t>
      </w:r>
    </w:p>
    <w:p w:rsidR="0030305E" w:rsidRDefault="0030305E">
      <w:pPr>
        <w:ind w:firstLine="360"/>
        <w:jc w:val="both"/>
      </w:pPr>
      <w:r>
        <w:t xml:space="preserve"> </w:t>
      </w:r>
      <w:r>
        <w:tab/>
      </w:r>
      <w:hyperlink r:id="rId14" w:history="1">
        <w:r w:rsidRPr="00F04E13">
          <w:rPr>
            <w:rStyle w:val="Hypertextovodkaz"/>
          </w:rPr>
          <w:t>http://www.cbvk.cz/index.php?lang=CZ&amp;s=knihovny</w:t>
        </w:r>
      </w:hyperlink>
      <w:r>
        <w:t xml:space="preserve"> </w:t>
      </w:r>
    </w:p>
    <w:p w:rsidR="0030305E" w:rsidRDefault="0030305E">
      <w:pPr>
        <w:ind w:firstLine="360"/>
        <w:jc w:val="both"/>
      </w:pPr>
      <w:r>
        <w:t>Městská knihovna v Českém Krumlově:</w:t>
      </w:r>
    </w:p>
    <w:p w:rsidR="0030305E" w:rsidRDefault="0030305E">
      <w:pPr>
        <w:ind w:firstLine="360"/>
        <w:jc w:val="both"/>
      </w:pPr>
      <w:r>
        <w:tab/>
      </w:r>
      <w:hyperlink r:id="rId15" w:history="1">
        <w:r w:rsidRPr="00F04E13">
          <w:rPr>
            <w:rStyle w:val="Hypertextovodkaz"/>
          </w:rPr>
          <w:t>http://www.knih-ck.cz/index.php?page=region</w:t>
        </w:r>
      </w:hyperlink>
      <w:r>
        <w:t xml:space="preserve"> </w:t>
      </w:r>
    </w:p>
    <w:p w:rsidR="0030305E" w:rsidRDefault="0030305E">
      <w:pPr>
        <w:ind w:firstLine="360"/>
        <w:jc w:val="both"/>
      </w:pPr>
      <w:r>
        <w:t>Městská knihovna Dačice:</w:t>
      </w:r>
    </w:p>
    <w:p w:rsidR="0030305E" w:rsidRDefault="0030305E">
      <w:pPr>
        <w:ind w:firstLine="360"/>
        <w:jc w:val="both"/>
      </w:pPr>
      <w:r>
        <w:tab/>
      </w:r>
      <w:hyperlink r:id="rId16" w:history="1">
        <w:r w:rsidR="008B3C5F" w:rsidRPr="003321FF">
          <w:rPr>
            <w:rStyle w:val="Hypertextovodkaz"/>
          </w:rPr>
          <w:t>http://www.mkdac.cz/obecni-knihovny,32</w:t>
        </w:r>
      </w:hyperlink>
    </w:p>
    <w:p w:rsidR="0030305E" w:rsidRDefault="0030305E">
      <w:pPr>
        <w:ind w:firstLine="360"/>
        <w:jc w:val="both"/>
      </w:pPr>
      <w:r>
        <w:t>Městská knihovna Jindřichův Hradec:</w:t>
      </w:r>
    </w:p>
    <w:p w:rsidR="0030305E" w:rsidRDefault="0030305E">
      <w:pPr>
        <w:ind w:firstLine="360"/>
        <w:jc w:val="both"/>
      </w:pPr>
      <w:r>
        <w:tab/>
      </w:r>
      <w:hyperlink r:id="rId17" w:history="1">
        <w:r w:rsidR="000523E9" w:rsidRPr="000523E9">
          <w:t xml:space="preserve"> </w:t>
        </w:r>
        <w:r w:rsidR="000523E9" w:rsidRPr="000523E9">
          <w:rPr>
            <w:rStyle w:val="Hypertextovodkaz"/>
          </w:rPr>
          <w:t>http://www.knihjh.cz/index.php?stranka=region</w:t>
        </w:r>
      </w:hyperlink>
      <w:r>
        <w:t xml:space="preserve"> </w:t>
      </w:r>
    </w:p>
    <w:p w:rsidR="0030305E" w:rsidRDefault="0030305E">
      <w:pPr>
        <w:ind w:firstLine="360"/>
        <w:jc w:val="both"/>
      </w:pPr>
      <w:r>
        <w:t>Městská knihovna Milevsko:</w:t>
      </w:r>
    </w:p>
    <w:p w:rsidR="0030305E" w:rsidRDefault="0030305E">
      <w:pPr>
        <w:ind w:firstLine="360"/>
        <w:jc w:val="both"/>
      </w:pPr>
      <w:r>
        <w:tab/>
      </w:r>
      <w:hyperlink r:id="rId18" w:history="1">
        <w:r w:rsidR="000523E9" w:rsidRPr="000523E9">
          <w:rPr>
            <w:rStyle w:val="Hypertextovodkaz"/>
          </w:rPr>
          <w:t>http://www.knihmil.cz/cinnost-oddeleni/</w:t>
        </w:r>
      </w:hyperlink>
    </w:p>
    <w:p w:rsidR="0030305E" w:rsidRDefault="0030305E">
      <w:pPr>
        <w:ind w:firstLine="360"/>
        <w:jc w:val="both"/>
      </w:pPr>
      <w:r>
        <w:t>Městská knihovna Písek:</w:t>
      </w:r>
    </w:p>
    <w:p w:rsidR="004A0ADA" w:rsidRDefault="0030305E">
      <w:pPr>
        <w:ind w:firstLine="360"/>
        <w:jc w:val="both"/>
      </w:pPr>
      <w:r>
        <w:tab/>
      </w:r>
      <w:hyperlink r:id="rId19" w:history="1">
        <w:r w:rsidR="004A0ADA" w:rsidRPr="004A0ADA">
          <w:rPr>
            <w:rStyle w:val="Hypertextovodkaz"/>
          </w:rPr>
          <w:t>http://www.knih-pi.cz/index.php?option=com_content&amp;view=section&amp;layout=blog&amp;id=8&amp;Itemid=121</w:t>
        </w:r>
      </w:hyperlink>
    </w:p>
    <w:p w:rsidR="0030305E" w:rsidRDefault="0030305E">
      <w:pPr>
        <w:ind w:firstLine="360"/>
        <w:jc w:val="both"/>
      </w:pPr>
      <w:r>
        <w:t>Městská knihovna Prachatice:</w:t>
      </w:r>
    </w:p>
    <w:p w:rsidR="0030305E" w:rsidRDefault="0030305E">
      <w:pPr>
        <w:ind w:firstLine="360"/>
        <w:jc w:val="both"/>
      </w:pPr>
      <w:r>
        <w:tab/>
      </w:r>
      <w:hyperlink r:id="rId20" w:history="1">
        <w:r w:rsidR="004A0ADA" w:rsidRPr="004A0ADA">
          <w:rPr>
            <w:rStyle w:val="Hypertextovodkaz"/>
          </w:rPr>
          <w:t>http://www.knih-pt.cz/region_13.html</w:t>
        </w:r>
      </w:hyperlink>
    </w:p>
    <w:p w:rsidR="0030305E" w:rsidRDefault="0030305E">
      <w:pPr>
        <w:ind w:firstLine="360"/>
        <w:jc w:val="both"/>
      </w:pPr>
      <w:proofErr w:type="spellStart"/>
      <w:r>
        <w:t>Šmidingerova</w:t>
      </w:r>
      <w:proofErr w:type="spellEnd"/>
      <w:r>
        <w:t xml:space="preserve"> knihovna Strakonice:</w:t>
      </w:r>
    </w:p>
    <w:p w:rsidR="004A0ADA" w:rsidRDefault="0030305E">
      <w:pPr>
        <w:ind w:firstLine="360"/>
        <w:jc w:val="both"/>
      </w:pPr>
      <w:r>
        <w:tab/>
      </w:r>
      <w:hyperlink r:id="rId21" w:history="1">
        <w:r w:rsidR="004A0ADA" w:rsidRPr="004A0ADA">
          <w:rPr>
            <w:rStyle w:val="Hypertextovodkaz"/>
          </w:rPr>
          <w:t>http://www.knih-st.cz/oddeleni-knihovny/oddeleni-zki-informace-pro-knihovny/informace</w:t>
        </w:r>
      </w:hyperlink>
    </w:p>
    <w:p w:rsidR="0030305E" w:rsidRDefault="0030305E">
      <w:pPr>
        <w:ind w:firstLine="360"/>
        <w:jc w:val="both"/>
      </w:pPr>
      <w:r>
        <w:t>Městská knihovna Tábor:</w:t>
      </w:r>
    </w:p>
    <w:p w:rsidR="0030305E" w:rsidRDefault="0030305E">
      <w:pPr>
        <w:ind w:firstLine="360"/>
        <w:jc w:val="both"/>
      </w:pPr>
      <w:r>
        <w:tab/>
      </w:r>
      <w:hyperlink r:id="rId22" w:history="1">
        <w:r w:rsidRPr="00F04E13">
          <w:rPr>
            <w:rStyle w:val="Hypertextovodkaz"/>
          </w:rPr>
          <w:t>http://www.knihovnatabor.cz/knihovny-regionu/</w:t>
        </w:r>
      </w:hyperlink>
      <w:r>
        <w:t xml:space="preserve"> </w:t>
      </w:r>
    </w:p>
    <w:p w:rsidR="0030305E" w:rsidRDefault="0030305E">
      <w:pPr>
        <w:ind w:firstLine="360"/>
        <w:jc w:val="both"/>
      </w:pPr>
      <w:r>
        <w:t>Městská knihovna Třeboň:</w:t>
      </w:r>
    </w:p>
    <w:p w:rsidR="0030305E" w:rsidRPr="0030305E" w:rsidRDefault="004A0ADA">
      <w:pPr>
        <w:ind w:firstLine="360"/>
        <w:jc w:val="both"/>
      </w:pPr>
      <w:r>
        <w:tab/>
      </w:r>
      <w:hyperlink r:id="rId23" w:history="1">
        <w:r w:rsidRPr="004A0ADA">
          <w:rPr>
            <w:rStyle w:val="Hypertextovodkaz"/>
          </w:rPr>
          <w:t>http://www.knih-tb.cz/regionalni-sluzby/</w:t>
        </w:r>
      </w:hyperlink>
    </w:p>
    <w:p w:rsidR="002D4154" w:rsidRDefault="002D4154">
      <w:pPr>
        <w:ind w:firstLine="360"/>
        <w:jc w:val="both"/>
      </w:pPr>
    </w:p>
    <w:p w:rsidR="00E73153" w:rsidRDefault="00E73153">
      <w:pPr>
        <w:ind w:firstLine="360"/>
        <w:jc w:val="both"/>
      </w:pPr>
    </w:p>
    <w:tbl>
      <w:tblPr>
        <w:tblW w:w="69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680"/>
        <w:gridCol w:w="1475"/>
        <w:gridCol w:w="1460"/>
        <w:gridCol w:w="1400"/>
      </w:tblGrid>
      <w:tr w:rsidR="00BA1525" w:rsidRPr="00BA1525" w:rsidTr="00BA1525">
        <w:trPr>
          <w:trHeight w:val="13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Pověřená knihovna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Počet obsluhovaných knihoven         s pobočkami     k 31.12.2016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Počet porad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Počet školení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JVK České Budějovice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 Českém Krumlově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26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Dačice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Jindřichův Hradec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Milevsko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Prachatice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ŠK Strakonice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Tábor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11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Třeboň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604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72</w:t>
            </w:r>
          </w:p>
        </w:tc>
      </w:tr>
    </w:tbl>
    <w:p w:rsidR="00BC356F" w:rsidRDefault="00BC356F">
      <w:pPr>
        <w:jc w:val="both"/>
      </w:pPr>
    </w:p>
    <w:p w:rsidR="00BC356F" w:rsidRDefault="0027416B" w:rsidP="0035777C">
      <w:pPr>
        <w:jc w:val="both"/>
      </w:pPr>
      <w:r>
        <w:t xml:space="preserve"> </w:t>
      </w:r>
    </w:p>
    <w:p w:rsidR="00BC356F" w:rsidRPr="003E7C57" w:rsidRDefault="00A56565">
      <w:pPr>
        <w:pStyle w:val="Nadpis4"/>
        <w:rPr>
          <w:iCs w:val="0"/>
          <w:sz w:val="24"/>
        </w:rPr>
      </w:pPr>
      <w:r>
        <w:rPr>
          <w:iCs w:val="0"/>
          <w:sz w:val="24"/>
        </w:rPr>
        <w:br w:type="page"/>
      </w:r>
      <w:r w:rsidR="00BC356F" w:rsidRPr="003E7C57">
        <w:rPr>
          <w:iCs w:val="0"/>
          <w:sz w:val="24"/>
        </w:rPr>
        <w:lastRenderedPageBreak/>
        <w:t>Tvorba výměnných knihovních fondů, jejich cirkulace a distribuce</w:t>
      </w:r>
    </w:p>
    <w:p w:rsidR="00BC356F" w:rsidRDefault="00BC356F">
      <w:pPr>
        <w:jc w:val="both"/>
      </w:pPr>
    </w:p>
    <w:p w:rsidR="00BC356F" w:rsidRPr="002466A4" w:rsidRDefault="00BC356F">
      <w:pPr>
        <w:ind w:firstLine="360"/>
        <w:jc w:val="both"/>
        <w:rPr>
          <w:b/>
        </w:rPr>
      </w:pPr>
      <w:r w:rsidRPr="002466A4">
        <w:t xml:space="preserve">JVK i všechny jí pověřené knihovny budují výměnné fondy knih a dalších dokumentů  a poskytují z něj knihovnám svého regionu výměnné soubory. </w:t>
      </w:r>
      <w:r w:rsidR="00067C2F" w:rsidRPr="002466A4">
        <w:t xml:space="preserve">Na doplňování výměnných </w:t>
      </w:r>
      <w:r w:rsidR="002219CD" w:rsidRPr="002466A4">
        <w:t xml:space="preserve">fondů </w:t>
      </w:r>
      <w:r w:rsidR="00246187" w:rsidRPr="002466A4">
        <w:t>bývalo určeno</w:t>
      </w:r>
      <w:r w:rsidR="002219CD" w:rsidRPr="002466A4">
        <w:t xml:space="preserve"> cca 25% celkové dotace na regionální funkce. </w:t>
      </w:r>
      <w:r w:rsidR="002466A4" w:rsidRPr="002466A4">
        <w:t>Po roce 2015, kdy tato procenta nebyla dosažena, se v roce 2016 vrátil nákup na 27,91%.</w:t>
      </w:r>
      <w:r w:rsidR="008948D6" w:rsidRPr="002466A4">
        <w:t xml:space="preserve"> Na nákup výměnných fondů bylo věnováno</w:t>
      </w:r>
      <w:r w:rsidR="002219CD" w:rsidRPr="002466A4">
        <w:t xml:space="preserve"> </w:t>
      </w:r>
      <w:r w:rsidR="002466A4" w:rsidRPr="002466A4">
        <w:t>3 062 926</w:t>
      </w:r>
      <w:r w:rsidR="002219CD" w:rsidRPr="002466A4">
        <w:t xml:space="preserve">,- Kč. </w:t>
      </w:r>
      <w:r w:rsidR="00A56565" w:rsidRPr="002466A4">
        <w:t>K nákupu knih do výměnných souborů se využívá výhodných rabatů od prodejců, takže cena za svazek bývá nižší než při běžném nákupu v knihkupectví.</w:t>
      </w:r>
      <w:r w:rsidR="003F69E3" w:rsidRPr="002466A4">
        <w:t xml:space="preserve"> </w:t>
      </w:r>
      <w:r w:rsidR="008948D6" w:rsidRPr="002466A4">
        <w:rPr>
          <w:b/>
        </w:rPr>
        <w:t>V roce 201</w:t>
      </w:r>
      <w:r w:rsidR="00C7277F" w:rsidRPr="002466A4">
        <w:rPr>
          <w:b/>
        </w:rPr>
        <w:t>6</w:t>
      </w:r>
      <w:r w:rsidR="003F69E3" w:rsidRPr="002466A4">
        <w:rPr>
          <w:b/>
        </w:rPr>
        <w:t xml:space="preserve"> bylo nakoupeno </w:t>
      </w:r>
      <w:r w:rsidR="00C7277F" w:rsidRPr="002466A4">
        <w:rPr>
          <w:b/>
        </w:rPr>
        <w:t>15 397 svazků.</w:t>
      </w:r>
      <w:r w:rsidR="003F69E3" w:rsidRPr="002466A4">
        <w:rPr>
          <w:b/>
        </w:rPr>
        <w:t xml:space="preserve"> </w:t>
      </w:r>
    </w:p>
    <w:p w:rsidR="002D4154" w:rsidRDefault="002D4154">
      <w:pPr>
        <w:ind w:firstLine="360"/>
        <w:jc w:val="both"/>
      </w:pPr>
    </w:p>
    <w:tbl>
      <w:tblPr>
        <w:tblW w:w="70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680"/>
        <w:gridCol w:w="1420"/>
        <w:gridCol w:w="1460"/>
        <w:gridCol w:w="1460"/>
      </w:tblGrid>
      <w:tr w:rsidR="002466A4" w:rsidRPr="002466A4" w:rsidTr="002466A4">
        <w:trPr>
          <w:trHeight w:val="79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A4" w:rsidRPr="002466A4" w:rsidRDefault="002466A4" w:rsidP="002466A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Pověřená knihovna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A4" w:rsidRPr="002466A4" w:rsidRDefault="002466A4" w:rsidP="002466A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Přírůstek výměnného fondu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A4" w:rsidRPr="002466A4" w:rsidRDefault="002466A4" w:rsidP="002466A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Nákup výměnného fondu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A4" w:rsidRPr="002466A4" w:rsidRDefault="002466A4" w:rsidP="002466A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Náklady na jeden svazek</w:t>
            </w:r>
          </w:p>
        </w:tc>
      </w:tr>
      <w:tr w:rsidR="002466A4" w:rsidRPr="002466A4" w:rsidTr="002466A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JVK České Budějovice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2806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588 833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209,85 Kč</w:t>
            </w:r>
          </w:p>
        </w:tc>
      </w:tr>
      <w:tr w:rsidR="002466A4" w:rsidRPr="002466A4" w:rsidTr="002466A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 Českém Krumlově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286 443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185,64 Kč</w:t>
            </w:r>
          </w:p>
        </w:tc>
      </w:tr>
      <w:tr w:rsidR="002466A4" w:rsidRPr="002466A4" w:rsidTr="002466A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Dačice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70 029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132,63 Kč</w:t>
            </w:r>
          </w:p>
        </w:tc>
      </w:tr>
      <w:tr w:rsidR="002466A4" w:rsidRPr="002466A4" w:rsidTr="002466A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Jindřichův Hradec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346 590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204,12 Kč</w:t>
            </w:r>
          </w:p>
        </w:tc>
      </w:tr>
      <w:tr w:rsidR="002466A4" w:rsidRPr="002466A4" w:rsidTr="002466A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Milevsko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113 671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196,32 Kč</w:t>
            </w:r>
          </w:p>
        </w:tc>
      </w:tr>
      <w:tr w:rsidR="002466A4" w:rsidRPr="002466A4" w:rsidTr="002466A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1793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307 002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171,22 Kč</w:t>
            </w:r>
          </w:p>
        </w:tc>
      </w:tr>
      <w:tr w:rsidR="002466A4" w:rsidRPr="002466A4" w:rsidTr="002466A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Prachatice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322 508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215,72 Kč</w:t>
            </w:r>
          </w:p>
        </w:tc>
      </w:tr>
      <w:tr w:rsidR="002466A4" w:rsidRPr="002466A4" w:rsidTr="002466A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ŠK Strakonice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441 104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204,50 Kč</w:t>
            </w:r>
          </w:p>
        </w:tc>
      </w:tr>
      <w:tr w:rsidR="002466A4" w:rsidRPr="002466A4" w:rsidTr="002466A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Tábor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463 403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213,06 Kč</w:t>
            </w:r>
          </w:p>
        </w:tc>
      </w:tr>
      <w:tr w:rsidR="002466A4" w:rsidRPr="002466A4" w:rsidTr="002466A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Třeboň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123 343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197,98 Kč</w:t>
            </w:r>
          </w:p>
        </w:tc>
      </w:tr>
      <w:tr w:rsidR="002466A4" w:rsidRPr="002466A4" w:rsidTr="002466A4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2466A4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15 397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3 062 926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198,93 Kč</w:t>
            </w:r>
          </w:p>
        </w:tc>
      </w:tr>
    </w:tbl>
    <w:p w:rsidR="00BA1525" w:rsidRDefault="00BA1525" w:rsidP="002466A4">
      <w:pPr>
        <w:ind w:firstLine="360"/>
        <w:jc w:val="center"/>
      </w:pPr>
    </w:p>
    <w:p w:rsidR="00A56565" w:rsidRDefault="002B787A" w:rsidP="002B787A">
      <w:pPr>
        <w:jc w:val="both"/>
      </w:pPr>
      <w:r>
        <w:t xml:space="preserve"> </w:t>
      </w:r>
    </w:p>
    <w:p w:rsidR="00BA1525" w:rsidRDefault="00BC356F">
      <w:pPr>
        <w:ind w:firstLine="360"/>
        <w:jc w:val="both"/>
        <w:rPr>
          <w:b/>
        </w:rPr>
      </w:pPr>
      <w:r>
        <w:t>Cirkulaci souborů zajišťuje částečně JVK a pověřené knihovny, částečně i zřizovatelé či knihovníci základních knihoven. O tuto službu je mezi obsluhovanými knihovnami asi největší zájem</w:t>
      </w:r>
      <w:r w:rsidR="00187489">
        <w:t>, je to také nejviditelnější efekt poskytování regionálních funkcí. Je to zároveň i ekonomické, takto se i v nejmenších knihovnách, které nemají od zřizovatelů finance na doplňování vlastního fondu, dostanou čtenáři k novinká</w:t>
      </w:r>
      <w:r w:rsidR="003E7C57">
        <w:t>m</w:t>
      </w:r>
      <w:r w:rsidR="00187489">
        <w:t xml:space="preserve"> a zároveň se každý svazek z fondu půjčí vícekrát ve více knihovnách. </w:t>
      </w:r>
      <w:r w:rsidR="002D4154">
        <w:t>Počet souborů se každoročně zvyšuje, knihovny mají o tuto službu zájem</w:t>
      </w:r>
      <w:r w:rsidR="0035777C">
        <w:t>.</w:t>
      </w:r>
      <w:r w:rsidR="002D4154">
        <w:t xml:space="preserve"> </w:t>
      </w:r>
      <w:r w:rsidR="00C7277F">
        <w:t xml:space="preserve">Přesto se najdou knihovny, které o půjčování souborů zájem nemají. Jsou to buď knihovny, které mají dostatečný nákup knih nebo knihovny, které stagnují nebo aktuálně nepracují. </w:t>
      </w:r>
      <w:r w:rsidR="00A56565">
        <w:t xml:space="preserve">Podle podmínek regionů a zájmu obsluhovaných knihoven se půjčují buď </w:t>
      </w:r>
      <w:r w:rsidR="002D4154">
        <w:t>menší soubory častěji měněné n</w:t>
      </w:r>
      <w:r w:rsidR="00A56565">
        <w:t>ebo</w:t>
      </w:r>
      <w:r w:rsidR="002D4154">
        <w:t xml:space="preserve"> soubory větší, ale půjčené např. na celý rok.</w:t>
      </w:r>
      <w:r w:rsidR="003E7C57">
        <w:t xml:space="preserve"> Do výměnných fondů se začaly nakupovat také zvukové knihy, </w:t>
      </w:r>
      <w:r w:rsidR="00246187">
        <w:t>ke</w:t>
      </w:r>
      <w:r w:rsidR="003E7C57">
        <w:t xml:space="preserve"> kter</w:t>
      </w:r>
      <w:r w:rsidR="00246187">
        <w:t>ým</w:t>
      </w:r>
      <w:r w:rsidR="003E7C57">
        <w:t xml:space="preserve"> </w:t>
      </w:r>
      <w:r w:rsidR="00246187">
        <w:t>by se</w:t>
      </w:r>
      <w:r w:rsidR="003E7C57">
        <w:t xml:space="preserve"> čtenáři </w:t>
      </w:r>
      <w:r w:rsidR="00246187">
        <w:t>menších obcí běžně nedostali</w:t>
      </w:r>
      <w:r w:rsidR="003E7C57">
        <w:t>.</w:t>
      </w:r>
      <w:r w:rsidR="00047B04">
        <w:t xml:space="preserve"> </w:t>
      </w:r>
      <w:r w:rsidR="00047B04" w:rsidRPr="00C535C7">
        <w:rPr>
          <w:b/>
        </w:rPr>
        <w:t>V roce 201</w:t>
      </w:r>
      <w:r w:rsidR="00C7277F">
        <w:rPr>
          <w:b/>
        </w:rPr>
        <w:t>6</w:t>
      </w:r>
      <w:r w:rsidR="00047B04" w:rsidRPr="00C535C7">
        <w:rPr>
          <w:b/>
        </w:rPr>
        <w:t xml:space="preserve"> bylo půjčeno 1 </w:t>
      </w:r>
      <w:r w:rsidR="008948D6" w:rsidRPr="00C535C7">
        <w:rPr>
          <w:b/>
        </w:rPr>
        <w:t>6</w:t>
      </w:r>
      <w:r w:rsidR="00C7277F">
        <w:rPr>
          <w:b/>
        </w:rPr>
        <w:t>62</w:t>
      </w:r>
      <w:r w:rsidR="00047B04" w:rsidRPr="00C535C7">
        <w:rPr>
          <w:b/>
        </w:rPr>
        <w:t xml:space="preserve"> souborů obsahujících </w:t>
      </w:r>
      <w:r w:rsidR="00C7277F">
        <w:rPr>
          <w:b/>
        </w:rPr>
        <w:t>164 825</w:t>
      </w:r>
      <w:r w:rsidR="00047B04" w:rsidRPr="00C535C7">
        <w:rPr>
          <w:b/>
        </w:rPr>
        <w:t xml:space="preserve"> dokumentů v hodnotě</w:t>
      </w:r>
      <w:r w:rsidR="00053062" w:rsidRPr="00C535C7">
        <w:rPr>
          <w:b/>
        </w:rPr>
        <w:t xml:space="preserve"> </w:t>
      </w:r>
      <w:r w:rsidR="00C7277F">
        <w:rPr>
          <w:b/>
        </w:rPr>
        <w:t>32 278 791</w:t>
      </w:r>
      <w:r w:rsidR="00053062" w:rsidRPr="00C535C7">
        <w:rPr>
          <w:b/>
        </w:rPr>
        <w:t>,- Kč</w:t>
      </w:r>
      <w:r w:rsidR="00C7277F">
        <w:rPr>
          <w:b/>
        </w:rPr>
        <w:t>.</w:t>
      </w:r>
    </w:p>
    <w:p w:rsidR="004A0ADA" w:rsidRDefault="004A0ADA">
      <w:pPr>
        <w:suppressAutoHyphens w:val="0"/>
      </w:pPr>
      <w:r>
        <w:br w:type="page"/>
      </w:r>
    </w:p>
    <w:p w:rsidR="00C7277F" w:rsidRDefault="00C7277F">
      <w:pPr>
        <w:ind w:firstLine="360"/>
        <w:jc w:val="both"/>
      </w:pPr>
    </w:p>
    <w:tbl>
      <w:tblPr>
        <w:tblW w:w="10778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415"/>
        <w:gridCol w:w="1475"/>
        <w:gridCol w:w="1077"/>
        <w:gridCol w:w="1275"/>
        <w:gridCol w:w="1134"/>
        <w:gridCol w:w="1134"/>
        <w:gridCol w:w="1276"/>
        <w:gridCol w:w="992"/>
      </w:tblGrid>
      <w:tr w:rsidR="00BA1525" w:rsidRPr="00BA1525" w:rsidTr="00BA1525">
        <w:trPr>
          <w:trHeight w:val="132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Pověřená knihovna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Počet obsluhovaných knihoven         s pobočkami     k 31.12.2016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Počet souborů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Počet souborů </w:t>
            </w:r>
          </w:p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na knihovnu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Počet svazků  </w:t>
            </w:r>
          </w:p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v nich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Počet svazků </w:t>
            </w:r>
          </w:p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na soubor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Hodnota svazků půjčených </w:t>
            </w:r>
          </w:p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v souborech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Počet svazků na knihovnu</w:t>
            </w:r>
          </w:p>
        </w:tc>
      </w:tr>
      <w:tr w:rsidR="00BA1525" w:rsidRPr="00BA1525" w:rsidTr="00BA1525">
        <w:trPr>
          <w:trHeight w:val="2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JVK České Budějovice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136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36138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7 476 450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266</w:t>
            </w:r>
          </w:p>
        </w:tc>
      </w:tr>
      <w:tr w:rsidR="00BA1525" w:rsidRPr="00BA1525" w:rsidTr="00C7277F">
        <w:trPr>
          <w:trHeight w:val="2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 Českém Krumlově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77F" w:rsidRPr="00BA1525" w:rsidRDefault="00BA1525" w:rsidP="00C7277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 </w:t>
            </w:r>
            <w:r w:rsidR="00C7277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2 637 824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552</w:t>
            </w:r>
          </w:p>
        </w:tc>
      </w:tr>
      <w:tr w:rsidR="00BA1525" w:rsidRPr="00BA1525" w:rsidTr="00BA1525">
        <w:trPr>
          <w:trHeight w:val="2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Dačice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1 174 088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252</w:t>
            </w:r>
          </w:p>
        </w:tc>
      </w:tr>
      <w:tr w:rsidR="00BA1525" w:rsidRPr="00BA1525" w:rsidTr="00BA1525">
        <w:trPr>
          <w:trHeight w:val="2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Jindřichův Hradec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22556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5 027 903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297</w:t>
            </w:r>
          </w:p>
        </w:tc>
      </w:tr>
      <w:tr w:rsidR="00BA1525" w:rsidRPr="00BA1525" w:rsidTr="00BA1525">
        <w:trPr>
          <w:trHeight w:val="2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Milevsko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965 550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209</w:t>
            </w:r>
          </w:p>
        </w:tc>
      </w:tr>
      <w:tr w:rsidR="00BA1525" w:rsidRPr="00BA1525" w:rsidTr="00BA1525">
        <w:trPr>
          <w:trHeight w:val="2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14505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3 038 278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246</w:t>
            </w:r>
          </w:p>
        </w:tc>
      </w:tr>
      <w:tr w:rsidR="00BA1525" w:rsidRPr="00BA1525" w:rsidTr="00BA1525">
        <w:trPr>
          <w:trHeight w:val="2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Prachatice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2 322 240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211</w:t>
            </w:r>
          </w:p>
        </w:tc>
      </w:tr>
      <w:tr w:rsidR="00BA1525" w:rsidRPr="00BA1525" w:rsidTr="00BA1525">
        <w:trPr>
          <w:trHeight w:val="2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ŠK Strakonice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13554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2 728 366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169</w:t>
            </w:r>
          </w:p>
        </w:tc>
      </w:tr>
      <w:tr w:rsidR="00BA1525" w:rsidRPr="00BA1525" w:rsidTr="00BA1525">
        <w:trPr>
          <w:trHeight w:val="2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Tábor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27943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5 971 837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277</w:t>
            </w:r>
          </w:p>
        </w:tc>
      </w:tr>
      <w:tr w:rsidR="00BA1525" w:rsidRPr="00BA1525" w:rsidTr="00BA1525">
        <w:trPr>
          <w:trHeight w:val="2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Třeboň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936 255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278</w:t>
            </w:r>
          </w:p>
        </w:tc>
      </w:tr>
      <w:tr w:rsidR="00BA1525" w:rsidRPr="00BA1525" w:rsidTr="00BA1525">
        <w:trPr>
          <w:trHeight w:val="2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604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164 825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C7277F" w:rsidP="00BA1525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32 278 791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273</w:t>
            </w:r>
          </w:p>
        </w:tc>
      </w:tr>
    </w:tbl>
    <w:p w:rsidR="00AA3785" w:rsidRDefault="00AA3785">
      <w:pPr>
        <w:ind w:firstLine="360"/>
        <w:jc w:val="both"/>
      </w:pPr>
    </w:p>
    <w:p w:rsidR="00BC356F" w:rsidRDefault="00BC356F">
      <w:pPr>
        <w:ind w:firstLine="360"/>
        <w:jc w:val="both"/>
      </w:pPr>
      <w:r>
        <w:t>U této funkce standard předpokládá nejméně dva soubory o obsahu 30 svazků na</w:t>
      </w:r>
      <w:r w:rsidR="00425F4A">
        <w:t> </w:t>
      </w:r>
      <w:r>
        <w:t xml:space="preserve">knihovnu ročně, tedy 60 svazků půjčených do každé knihovny ročně. </w:t>
      </w:r>
      <w:r w:rsidRPr="00C535C7">
        <w:rPr>
          <w:b/>
        </w:rPr>
        <w:t xml:space="preserve">Standard 60 svazků ročně do každé knihovny je </w:t>
      </w:r>
      <w:r w:rsidR="00A56565" w:rsidRPr="00C535C7">
        <w:rPr>
          <w:b/>
        </w:rPr>
        <w:t>překročen</w:t>
      </w:r>
      <w:r w:rsidRPr="00C535C7">
        <w:rPr>
          <w:b/>
        </w:rPr>
        <w:t xml:space="preserve"> ve všech pověřených knihovnách.</w:t>
      </w:r>
      <w:r>
        <w:t xml:space="preserve"> </w:t>
      </w:r>
      <w:r w:rsidR="000E5B9B">
        <w:t xml:space="preserve">Nejčastěji mění soubory pověřené knihovny, které mají menší počet obsluhovaných knihoven, tedy Městské knihovny Dačice, Milevsko a Třeboň. Pokud má pověřená knihovna v regionu hodně obsluhovaných knihoven, mění soubory méně často, ale obsahují více svazků. </w:t>
      </w:r>
      <w:r w:rsidR="000E5B9B" w:rsidRPr="000D5420">
        <w:rPr>
          <w:b/>
        </w:rPr>
        <w:t>V průměru je do každé knihovny půjčeno 2</w:t>
      </w:r>
      <w:r w:rsidR="00C7277F">
        <w:rPr>
          <w:b/>
        </w:rPr>
        <w:t>73</w:t>
      </w:r>
      <w:r w:rsidR="000E5B9B" w:rsidRPr="000D5420">
        <w:rPr>
          <w:b/>
        </w:rPr>
        <w:t xml:space="preserve"> svazků ročně.</w:t>
      </w:r>
    </w:p>
    <w:p w:rsidR="00A56565" w:rsidRDefault="00A56565">
      <w:pPr>
        <w:ind w:firstLine="360"/>
        <w:jc w:val="both"/>
        <w:rPr>
          <w:sz w:val="20"/>
          <w:szCs w:val="20"/>
        </w:rPr>
      </w:pPr>
    </w:p>
    <w:p w:rsidR="00BC356F" w:rsidRDefault="00BC356F">
      <w:pPr>
        <w:pStyle w:val="Nadpis4"/>
        <w:rPr>
          <w:sz w:val="24"/>
        </w:rPr>
      </w:pPr>
      <w:r>
        <w:rPr>
          <w:sz w:val="24"/>
        </w:rPr>
        <w:t>Pomoc při revizi a aktualizaci knihovních fondů</w:t>
      </w:r>
    </w:p>
    <w:p w:rsidR="00BC356F" w:rsidRDefault="00BC356F">
      <w:pPr>
        <w:jc w:val="both"/>
        <w:rPr>
          <w:sz w:val="20"/>
          <w:szCs w:val="20"/>
        </w:rPr>
      </w:pPr>
    </w:p>
    <w:p w:rsidR="00BC356F" w:rsidRDefault="00BC356F">
      <w:pPr>
        <w:ind w:firstLine="360"/>
        <w:jc w:val="both"/>
      </w:pPr>
      <w:r>
        <w:t>Fyzické revize knihovních fondů jsou záležitostí zřizovatelů (provozovatelů) knihoven</w:t>
      </w:r>
      <w:r w:rsidR="003F5209">
        <w:t xml:space="preserve"> v</w:t>
      </w:r>
      <w:r w:rsidR="00246187">
        <w:t> </w:t>
      </w:r>
      <w:r w:rsidR="003F5209">
        <w:t>periodě stanovené knihovním zákonem</w:t>
      </w:r>
      <w:r>
        <w:t xml:space="preserve">. JVK i všechny pověřené knihovny nabízejí pomoc při revizi a aktualizaci podle zájmu a potřeb jednotlivých základních knihoven. </w:t>
      </w:r>
      <w:r w:rsidRPr="000D5420">
        <w:rPr>
          <w:b/>
        </w:rPr>
        <w:t>Standardem je pomoc při revizi tak</w:t>
      </w:r>
      <w:r w:rsidR="00246187" w:rsidRPr="000D5420">
        <w:rPr>
          <w:b/>
        </w:rPr>
        <w:t>,</w:t>
      </w:r>
      <w:r w:rsidRPr="000D5420">
        <w:rPr>
          <w:b/>
        </w:rPr>
        <w:t xml:space="preserve"> aby </w:t>
      </w:r>
      <w:r w:rsidR="003F5209" w:rsidRPr="000D5420">
        <w:rPr>
          <w:b/>
        </w:rPr>
        <w:t xml:space="preserve">nejméně </w:t>
      </w:r>
      <w:r w:rsidRPr="000D5420">
        <w:rPr>
          <w:b/>
        </w:rPr>
        <w:t>během pěti let byla provedena revize ve všech základních knihovnách.</w:t>
      </w:r>
      <w:r>
        <w:t xml:space="preserve"> Některé obce provádějí revizi ve </w:t>
      </w:r>
      <w:r w:rsidR="0035777C">
        <w:t>zřizovaných</w:t>
      </w:r>
      <w:r>
        <w:t xml:space="preserve"> knihovnách samy, a tak se tento údaj neodrazí ve statistických ukazatelích</w:t>
      </w:r>
      <w:r w:rsidR="0035777C">
        <w:t xml:space="preserve"> za výkon regionálních funkcí</w:t>
      </w:r>
      <w:r>
        <w:t xml:space="preserve">. Aktualizace </w:t>
      </w:r>
      <w:r w:rsidR="000E5B9B">
        <w:t xml:space="preserve">by se měla provádět průběžně, ale </w:t>
      </w:r>
      <w:r>
        <w:t xml:space="preserve">provádí </w:t>
      </w:r>
      <w:r w:rsidR="000E5B9B">
        <w:t xml:space="preserve">se </w:t>
      </w:r>
      <w:r>
        <w:t xml:space="preserve">především při zpracovávání fondů do automatizovaného knihovnického systému, při změně knihovníka nebo při úpravách řazení fondu (např. změny v MDT, stěhování knihovny apod.). </w:t>
      </w:r>
      <w:r w:rsidR="00187489">
        <w:t>Aktualizace fondů knihoven je důležitá, návštěvníci si mnohem raději vybírají mezi novinkami než mezi zastaralými knihami.</w:t>
      </w:r>
      <w:r w:rsidR="0035777C">
        <w:t xml:space="preserve"> Při aktualizaci metodici také pomáhají s probíráním darovaných knih, kde jen část bývá vhodná k zařazení do fondu knihoven.</w:t>
      </w:r>
    </w:p>
    <w:p w:rsidR="00BA1525" w:rsidRDefault="00BA1525">
      <w:pPr>
        <w:ind w:firstLine="360"/>
        <w:jc w:val="both"/>
      </w:pPr>
    </w:p>
    <w:p w:rsidR="004A0ADA" w:rsidRDefault="004A0ADA">
      <w:r>
        <w:br w:type="page"/>
      </w:r>
    </w:p>
    <w:tbl>
      <w:tblPr>
        <w:tblW w:w="561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680"/>
        <w:gridCol w:w="1475"/>
        <w:gridCol w:w="1460"/>
      </w:tblGrid>
      <w:tr w:rsidR="00BA1525" w:rsidRPr="00BA1525" w:rsidTr="004A0ADA">
        <w:trPr>
          <w:trHeight w:val="132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>Pověřená knihovna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Počet obsluhovaných knihoven         s pobočkami     k 31.12.2016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Pomoc při aktualizaci a revizi</w:t>
            </w:r>
          </w:p>
        </w:tc>
      </w:tr>
      <w:tr w:rsidR="00BA1525" w:rsidRPr="00BA1525" w:rsidTr="004A0ADA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JVK České Budějovice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18</w:t>
            </w:r>
          </w:p>
        </w:tc>
      </w:tr>
      <w:tr w:rsidR="00BA1525" w:rsidRPr="00BA1525" w:rsidTr="004A0ADA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 Českém Krumlově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14</w:t>
            </w:r>
          </w:p>
        </w:tc>
      </w:tr>
      <w:tr w:rsidR="00BA1525" w:rsidRPr="00BA1525" w:rsidTr="004A0ADA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Dačice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</w:t>
            </w:r>
          </w:p>
        </w:tc>
      </w:tr>
      <w:tr w:rsidR="00BA1525" w:rsidRPr="00BA1525" w:rsidTr="004A0ADA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Jindřichův Hradec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</w:t>
            </w:r>
          </w:p>
        </w:tc>
      </w:tr>
      <w:tr w:rsidR="00BA1525" w:rsidRPr="00BA1525" w:rsidTr="004A0ADA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Milevsko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</w:tr>
      <w:tr w:rsidR="00BA1525" w:rsidRPr="00BA1525" w:rsidTr="004A0ADA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</w:t>
            </w:r>
          </w:p>
        </w:tc>
      </w:tr>
      <w:tr w:rsidR="00BA1525" w:rsidRPr="00BA1525" w:rsidTr="004A0ADA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Prachatice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</w:t>
            </w:r>
          </w:p>
        </w:tc>
      </w:tr>
      <w:tr w:rsidR="00BA1525" w:rsidRPr="00BA1525" w:rsidTr="004A0ADA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ŠK Strakonice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7</w:t>
            </w:r>
          </w:p>
        </w:tc>
      </w:tr>
      <w:tr w:rsidR="00BA1525" w:rsidRPr="00BA1525" w:rsidTr="004A0ADA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Tábor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19</w:t>
            </w:r>
          </w:p>
        </w:tc>
      </w:tr>
      <w:tr w:rsidR="00BA1525" w:rsidRPr="00BA1525" w:rsidTr="004A0ADA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Třeboň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</w:t>
            </w:r>
          </w:p>
        </w:tc>
      </w:tr>
      <w:tr w:rsidR="00BA1525" w:rsidRPr="00BA1525" w:rsidTr="004A0ADA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604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102</w:t>
            </w:r>
          </w:p>
        </w:tc>
      </w:tr>
    </w:tbl>
    <w:p w:rsidR="00BC356F" w:rsidRDefault="00BC356F">
      <w:pPr>
        <w:ind w:firstLine="360"/>
        <w:jc w:val="both"/>
      </w:pPr>
    </w:p>
    <w:p w:rsidR="00BC356F" w:rsidRDefault="00BC356F">
      <w:pPr>
        <w:pStyle w:val="Nadpis4"/>
        <w:rPr>
          <w:sz w:val="24"/>
        </w:rPr>
      </w:pPr>
      <w:r>
        <w:rPr>
          <w:sz w:val="24"/>
        </w:rPr>
        <w:t>Nákup a zpracování knihovních fondů pořízených z prostředků provozovatele (obc</w:t>
      </w:r>
      <w:r w:rsidR="000151F5">
        <w:rPr>
          <w:sz w:val="24"/>
        </w:rPr>
        <w:t>e</w:t>
      </w:r>
      <w:r>
        <w:rPr>
          <w:sz w:val="24"/>
        </w:rPr>
        <w:t>) a jejich distribuce</w:t>
      </w:r>
    </w:p>
    <w:p w:rsidR="00BC356F" w:rsidRDefault="00BC356F">
      <w:pPr>
        <w:jc w:val="both"/>
        <w:rPr>
          <w:sz w:val="20"/>
        </w:rPr>
      </w:pPr>
    </w:p>
    <w:p w:rsidR="00BC356F" w:rsidRDefault="00BC356F">
      <w:pPr>
        <w:pStyle w:val="Zkladntextodsazen"/>
      </w:pPr>
      <w:r w:rsidRPr="000D5420">
        <w:rPr>
          <w:b/>
        </w:rPr>
        <w:t>Tato služba musí vycházet především ze zájmu zřizovatelů knihoven</w:t>
      </w:r>
      <w:r>
        <w:t xml:space="preserve">. </w:t>
      </w:r>
      <w:r w:rsidR="00872B7B">
        <w:t>V Jihočeském kraji není poskytována plošně, p</w:t>
      </w:r>
      <w:r>
        <w:t xml:space="preserve">oskytuje se </w:t>
      </w:r>
      <w:r w:rsidR="00872B7B">
        <w:t xml:space="preserve">podle zavedených zvyklostí a na základě zájmu </w:t>
      </w:r>
      <w:r>
        <w:t>v pověřených městských knihovnách v </w:t>
      </w:r>
      <w:proofErr w:type="spellStart"/>
      <w:r>
        <w:t>Dačicích</w:t>
      </w:r>
      <w:proofErr w:type="spellEnd"/>
      <w:r>
        <w:t xml:space="preserve">, Jindřichově Hradci, </w:t>
      </w:r>
      <w:r w:rsidR="002D4154">
        <w:t>Písku</w:t>
      </w:r>
      <w:r w:rsidR="000151F5">
        <w:t>,</w:t>
      </w:r>
      <w:r w:rsidR="00872B7B">
        <w:t xml:space="preserve"> Táboře</w:t>
      </w:r>
      <w:r w:rsidR="000151F5">
        <w:t xml:space="preserve"> a Třeboni</w:t>
      </w:r>
      <w:r>
        <w:t>. Mě</w:t>
      </w:r>
      <w:r w:rsidR="00AA09BC">
        <w:t>stská knihovna</w:t>
      </w:r>
      <w:r>
        <w:t xml:space="preserve"> </w:t>
      </w:r>
      <w:r w:rsidR="002D4154">
        <w:t xml:space="preserve">Písek a Městská knihovna </w:t>
      </w:r>
      <w:r>
        <w:t>Třeboň knihy z prostředků obcí nenakupuje, pouze pro obsluhované knihovny knihy zpracovává</w:t>
      </w:r>
      <w:r w:rsidR="00C7277F">
        <w:t>.</w:t>
      </w:r>
      <w:r>
        <w:t xml:space="preserve"> Městská knihovna Dačice, Městská knihovna Jindřichův Hradec</w:t>
      </w:r>
      <w:r w:rsidR="00872B7B">
        <w:t xml:space="preserve"> </w:t>
      </w:r>
      <w:r>
        <w:t>a Městská knihovna Tábor knihy z prostředků obcí kupuje i zpracovává.</w:t>
      </w:r>
      <w:r w:rsidR="00187489">
        <w:t xml:space="preserve"> </w:t>
      </w:r>
      <w:r w:rsidR="0035777C">
        <w:t>V regionu Dačice zřizovatelé knihoven přispívají také na tvorbu výměnných fondů.</w:t>
      </w:r>
    </w:p>
    <w:p w:rsidR="002D4154" w:rsidRDefault="002D4154">
      <w:pPr>
        <w:pStyle w:val="Zkladntextodsazen"/>
      </w:pPr>
    </w:p>
    <w:tbl>
      <w:tblPr>
        <w:tblW w:w="69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680"/>
        <w:gridCol w:w="1420"/>
        <w:gridCol w:w="1460"/>
        <w:gridCol w:w="1400"/>
      </w:tblGrid>
      <w:tr w:rsidR="00BA1525" w:rsidRPr="00BA1525" w:rsidTr="00BA1525">
        <w:trPr>
          <w:trHeight w:val="106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Pověřená knihovna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Počet obsloužených knihoven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Počet nakoupených knihovních jednotek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Počet zpracovaných knihovních jednotek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MěK</w:t>
            </w:r>
            <w:proofErr w:type="spellEnd"/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Dačice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158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MěkK</w:t>
            </w:r>
            <w:proofErr w:type="spellEnd"/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Jindřichův Hradec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2468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2287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MěK</w:t>
            </w:r>
            <w:proofErr w:type="spellEnd"/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Písek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381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MěK</w:t>
            </w:r>
            <w:proofErr w:type="spellEnd"/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Tábor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395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MěK</w:t>
            </w:r>
            <w:proofErr w:type="spellEnd"/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 xml:space="preserve"> Třeboň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215</w:t>
            </w:r>
          </w:p>
        </w:tc>
      </w:tr>
    </w:tbl>
    <w:p w:rsidR="00BC356F" w:rsidRDefault="00BC356F">
      <w:pPr>
        <w:pStyle w:val="Zkladntextodsazen"/>
      </w:pPr>
    </w:p>
    <w:p w:rsidR="00BC356F" w:rsidRDefault="000151F5">
      <w:pPr>
        <w:pStyle w:val="Nadpis4"/>
        <w:rPr>
          <w:sz w:val="24"/>
        </w:rPr>
      </w:pPr>
      <w:r>
        <w:rPr>
          <w:sz w:val="24"/>
        </w:rPr>
        <w:br w:type="page"/>
      </w:r>
      <w:r w:rsidR="00BC356F">
        <w:rPr>
          <w:sz w:val="24"/>
        </w:rPr>
        <w:lastRenderedPageBreak/>
        <w:t>Servis automatizovaného knihovního systému (AKS)</w:t>
      </w:r>
    </w:p>
    <w:p w:rsidR="00BC356F" w:rsidRDefault="00BC356F">
      <w:pPr>
        <w:jc w:val="both"/>
      </w:pPr>
    </w:p>
    <w:p w:rsidR="00BC356F" w:rsidRDefault="0035777C">
      <w:pPr>
        <w:ind w:firstLine="360"/>
        <w:jc w:val="both"/>
      </w:pPr>
      <w:r>
        <w:t>P</w:t>
      </w:r>
      <w:r w:rsidR="00BC356F">
        <w:t xml:space="preserve">očet servisních akcí v knihovnách </w:t>
      </w:r>
      <w:r>
        <w:t>s</w:t>
      </w:r>
      <w:r w:rsidR="00BC356F">
        <w:t xml:space="preserve">ouvisí </w:t>
      </w:r>
      <w:r w:rsidR="00C7277F">
        <w:t>s provozem</w:t>
      </w:r>
      <w:r w:rsidR="00BC356F">
        <w:t xml:space="preserve"> AKS </w:t>
      </w:r>
      <w:proofErr w:type="spellStart"/>
      <w:r w:rsidR="00BC356F">
        <w:t>Clavius</w:t>
      </w:r>
      <w:proofErr w:type="spellEnd"/>
      <w:r w:rsidR="00BC356F">
        <w:t xml:space="preserve"> REKS. </w:t>
      </w:r>
      <w:r w:rsidR="00C7277F">
        <w:t xml:space="preserve">Obsloužené jsou knihovny zapojené do AKS </w:t>
      </w:r>
      <w:proofErr w:type="spellStart"/>
      <w:r w:rsidR="00C7277F">
        <w:t>Clavius</w:t>
      </w:r>
      <w:proofErr w:type="spellEnd"/>
      <w:r w:rsidR="00C7277F">
        <w:t xml:space="preserve"> REKS, kde provoz regionálního systému zajišťuje pověřená knihovna pro všechny zapojené knihovny regionu. Počítače v knihovnách</w:t>
      </w:r>
      <w:r w:rsidR="00BC356F">
        <w:t xml:space="preserve"> </w:t>
      </w:r>
      <w:r w:rsidR="00872B7B">
        <w:t xml:space="preserve">počítače </w:t>
      </w:r>
      <w:r w:rsidR="004D359C" w:rsidRPr="004D359C">
        <w:t>s</w:t>
      </w:r>
      <w:r w:rsidR="00872B7B" w:rsidRPr="004D359C">
        <w:t>pravuje s</w:t>
      </w:r>
      <w:r w:rsidR="00872B7B">
        <w:t>právce sítě zřizovatele</w:t>
      </w:r>
      <w:r w:rsidR="00BC356F">
        <w:t xml:space="preserve">. V některých případech tuto službu na vyžádání poskytne pracovník knihovny poskytující regionální funkce. </w:t>
      </w:r>
    </w:p>
    <w:p w:rsidR="00187489" w:rsidRDefault="00187489">
      <w:pPr>
        <w:ind w:firstLine="360"/>
        <w:jc w:val="both"/>
      </w:pPr>
    </w:p>
    <w:tbl>
      <w:tblPr>
        <w:tblW w:w="55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680"/>
        <w:gridCol w:w="1420"/>
        <w:gridCol w:w="1460"/>
      </w:tblGrid>
      <w:tr w:rsidR="00BA1525" w:rsidRPr="00BA1525" w:rsidTr="00BA1525">
        <w:trPr>
          <w:trHeight w:val="80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Pověřená knihovna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Počet obsloužených knihoven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Počet servisních akcí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JVK České Budějovice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 Českém Krumlově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28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Dačice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Jindřichův Hradec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49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Milevsko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26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Prachatice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ŠK Strakonice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Tábor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BA1525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Třeboň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BA1525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0</w:t>
            </w:r>
          </w:p>
        </w:tc>
      </w:tr>
      <w:tr w:rsidR="00BA1525" w:rsidRPr="00BA1525" w:rsidTr="00BA1525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525" w:rsidRPr="00BA1525" w:rsidRDefault="00BA1525" w:rsidP="00BA1525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BA1525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136</w:t>
            </w:r>
          </w:p>
        </w:tc>
      </w:tr>
    </w:tbl>
    <w:p w:rsidR="00BC356F" w:rsidRDefault="00BC356F">
      <w:pPr>
        <w:ind w:firstLine="360"/>
        <w:jc w:val="both"/>
      </w:pPr>
    </w:p>
    <w:p w:rsidR="00BC356F" w:rsidRDefault="00BC356F">
      <w:pPr>
        <w:ind w:firstLine="360"/>
        <w:jc w:val="both"/>
      </w:pPr>
    </w:p>
    <w:p w:rsidR="00BC356F" w:rsidRDefault="00BC356F">
      <w:pPr>
        <w:pStyle w:val="Nadpis1"/>
        <w:pageBreakBefore/>
        <w:tabs>
          <w:tab w:val="left" w:pos="0"/>
        </w:tabs>
        <w:jc w:val="both"/>
      </w:pPr>
      <w:r>
        <w:lastRenderedPageBreak/>
        <w:t>Finanční a personální zajištění regionálních funkcí</w:t>
      </w:r>
    </w:p>
    <w:p w:rsidR="00BC356F" w:rsidRDefault="00BC356F">
      <w:pPr>
        <w:jc w:val="both"/>
      </w:pPr>
    </w:p>
    <w:p w:rsidR="00BC356F" w:rsidRDefault="00BC356F">
      <w:pPr>
        <w:ind w:firstLine="708"/>
        <w:jc w:val="both"/>
      </w:pPr>
      <w:r>
        <w:t>V roce 201</w:t>
      </w:r>
      <w:r w:rsidR="00C7277F">
        <w:t>6</w:t>
      </w:r>
      <w:r>
        <w:t xml:space="preserve"> bylo poskytování regionálních funkcí základním knihovnám finančně hrazeno Jihočeským krajem</w:t>
      </w:r>
      <w:r w:rsidR="002D4154">
        <w:t>.</w:t>
      </w:r>
      <w:r w:rsidR="003F5209">
        <w:t xml:space="preserve"> Částka </w:t>
      </w:r>
      <w:r w:rsidR="00C7277F">
        <w:t xml:space="preserve">byla v roce 2016 zvýšena na </w:t>
      </w:r>
      <w:r w:rsidR="003F5209">
        <w:t>1</w:t>
      </w:r>
      <w:r w:rsidR="00C7277F">
        <w:t>2</w:t>
      </w:r>
      <w:r w:rsidR="00CF4C50">
        <w:t> </w:t>
      </w:r>
      <w:r w:rsidR="003F5209">
        <w:t>000</w:t>
      </w:r>
      <w:r w:rsidR="00CF4C50">
        <w:t> </w:t>
      </w:r>
      <w:r w:rsidR="003F5209">
        <w:t xml:space="preserve">000,-, </w:t>
      </w:r>
      <w:r w:rsidR="00CF4C50">
        <w:t>(v letech 2006-2009 byla částka 13 000 000,-</w:t>
      </w:r>
      <w:r w:rsidR="00C7277F">
        <w:t xml:space="preserve">, v letech 2010-2015 byla částka 11 000 </w:t>
      </w:r>
      <w:proofErr w:type="spellStart"/>
      <w:r w:rsidR="00C7277F">
        <w:t>000</w:t>
      </w:r>
      <w:proofErr w:type="spellEnd"/>
      <w:r w:rsidR="00C7277F">
        <w:t>,- Kč</w:t>
      </w:r>
      <w:r w:rsidR="00CF4C50">
        <w:t>) zohled</w:t>
      </w:r>
      <w:r w:rsidR="00C7277F">
        <w:t>nila</w:t>
      </w:r>
      <w:r w:rsidR="00CF4C50">
        <w:t xml:space="preserve"> inflaci a růst platů pracovníků zajišťujících regionální funkce. </w:t>
      </w:r>
      <w:r>
        <w:t xml:space="preserve">Jihočeská vědecká knihovna v Českých Budějovicích a Městská knihovna Třeboň nevykazuje spotřebu energie, jelikož ji nelze zodpovědně rozpočítat z celkové spotřeby knihovny. Spoluúčast knihoven vykonávajících regionální funkce činila </w:t>
      </w:r>
      <w:r w:rsidR="002466A4" w:rsidRPr="002466A4">
        <w:t>321 814,31</w:t>
      </w:r>
      <w:r w:rsidR="00D220ED">
        <w:rPr>
          <w:rFonts w:ascii="Arial" w:hAnsi="Arial"/>
          <w:b/>
          <w:bCs/>
          <w:sz w:val="20"/>
          <w:szCs w:val="20"/>
        </w:rPr>
        <w:t xml:space="preserve"> </w:t>
      </w:r>
      <w:r>
        <w:t>Kč</w:t>
      </w:r>
      <w:r w:rsidR="00187489">
        <w:t xml:space="preserve">, nejvyšší částkou z této spoluúčasti je dorovnávání platů </w:t>
      </w:r>
      <w:r w:rsidR="0035777C">
        <w:t>pracovníků poskytují</w:t>
      </w:r>
      <w:r w:rsidR="00150FE9">
        <w:t>cí</w:t>
      </w:r>
      <w:r w:rsidR="0035777C">
        <w:t xml:space="preserve">m regionální služby </w:t>
      </w:r>
      <w:r w:rsidR="00187489">
        <w:t xml:space="preserve">ve </w:t>
      </w:r>
      <w:proofErr w:type="spellStart"/>
      <w:r w:rsidR="00187489">
        <w:t>Šmidingerově</w:t>
      </w:r>
      <w:proofErr w:type="spellEnd"/>
      <w:r w:rsidR="00187489">
        <w:t xml:space="preserve"> knihovně ve Strakonicích (</w:t>
      </w:r>
      <w:r w:rsidR="00C7277F">
        <w:t>207 835</w:t>
      </w:r>
      <w:r w:rsidR="00D220ED" w:rsidRPr="00D220ED">
        <w:t>,</w:t>
      </w:r>
      <w:r w:rsidR="00CF4C50">
        <w:t>00</w:t>
      </w:r>
      <w:r w:rsidR="00D220ED">
        <w:rPr>
          <w:rFonts w:ascii="Arial" w:hAnsi="Arial"/>
          <w:sz w:val="20"/>
          <w:szCs w:val="20"/>
        </w:rPr>
        <w:t xml:space="preserve"> </w:t>
      </w:r>
      <w:r w:rsidR="00187489">
        <w:t>Kč)</w:t>
      </w:r>
      <w:r>
        <w:t xml:space="preserve">. </w:t>
      </w:r>
    </w:p>
    <w:p w:rsidR="00BC356F" w:rsidRDefault="00BC356F">
      <w:pPr>
        <w:ind w:firstLine="708"/>
        <w:jc w:val="both"/>
      </w:pPr>
      <w:r>
        <w:t>Mě</w:t>
      </w:r>
      <w:r w:rsidR="000151F5">
        <w:t xml:space="preserve">stská knihovna </w:t>
      </w:r>
      <w:r>
        <w:t>Dačice navíc nakupuje knihy do výměnného fondu také z prostředků získaných od obcí (</w:t>
      </w:r>
      <w:r w:rsidR="00C7277F">
        <w:t>67 720</w:t>
      </w:r>
      <w:r w:rsidR="00D220ED" w:rsidRPr="00D220ED">
        <w:t>,00 Kč</w:t>
      </w:r>
      <w:r>
        <w:t xml:space="preserve">). </w:t>
      </w:r>
    </w:p>
    <w:p w:rsidR="00BC356F" w:rsidRDefault="00BC356F">
      <w:pPr>
        <w:ind w:firstLine="708"/>
        <w:jc w:val="both"/>
      </w:pPr>
    </w:p>
    <w:tbl>
      <w:tblPr>
        <w:tblW w:w="11199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2410"/>
        <w:gridCol w:w="1174"/>
        <w:gridCol w:w="1095"/>
        <w:gridCol w:w="1134"/>
        <w:gridCol w:w="992"/>
        <w:gridCol w:w="992"/>
        <w:gridCol w:w="992"/>
        <w:gridCol w:w="1134"/>
        <w:gridCol w:w="1276"/>
      </w:tblGrid>
      <w:tr w:rsidR="002466A4" w:rsidRPr="002466A4" w:rsidTr="002466A4">
        <w:trPr>
          <w:trHeight w:val="7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A4" w:rsidRPr="002466A4" w:rsidRDefault="002466A4" w:rsidP="002466A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Pověřená knihovna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A4" w:rsidRPr="002466A4" w:rsidRDefault="002466A4" w:rsidP="002466A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Nákup výměnného fondu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A4" w:rsidRPr="002466A4" w:rsidRDefault="002466A4" w:rsidP="002466A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Mzdové náklady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A4" w:rsidRPr="002466A4" w:rsidRDefault="002466A4" w:rsidP="002466A4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Další sociální náklady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A4" w:rsidRPr="002466A4" w:rsidRDefault="002466A4" w:rsidP="002466A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Spotřeba energie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A4" w:rsidRPr="002466A4" w:rsidRDefault="002466A4" w:rsidP="002466A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Cestovné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A4" w:rsidRPr="002466A4" w:rsidRDefault="002466A4" w:rsidP="002466A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Ostatní služby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A4" w:rsidRPr="002466A4" w:rsidRDefault="002466A4" w:rsidP="002466A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Jiné náklady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A4" w:rsidRPr="002466A4" w:rsidRDefault="002466A4" w:rsidP="002466A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Celkem</w:t>
            </w:r>
          </w:p>
        </w:tc>
      </w:tr>
      <w:tr w:rsidR="002466A4" w:rsidRPr="002466A4" w:rsidTr="002466A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JVK České Budějovice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588 833 Kč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1 751 400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594998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12 978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17 495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34 296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 xml:space="preserve">3 000 </w:t>
            </w:r>
            <w:proofErr w:type="spellStart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000</w:t>
            </w:r>
            <w:proofErr w:type="spellEnd"/>
          </w:p>
        </w:tc>
      </w:tr>
      <w:tr w:rsidR="002466A4" w:rsidRPr="002466A4" w:rsidTr="002466A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 Českém Krumlově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286 443 Kč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482 000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167400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55 157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1 078 000</w:t>
            </w:r>
          </w:p>
        </w:tc>
      </w:tr>
      <w:tr w:rsidR="002466A4" w:rsidRPr="002466A4" w:rsidTr="002466A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Dačice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77 029 Kč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180 043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63917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8 780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2 949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10 977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4 306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348 000</w:t>
            </w:r>
          </w:p>
        </w:tc>
      </w:tr>
      <w:tr w:rsidR="002466A4" w:rsidRPr="002466A4" w:rsidTr="002466A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Jindřichův Hradec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346 590 Kč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2466A4">
              <w:rPr>
                <w:rFonts w:ascii="Arial CE" w:hAnsi="Arial CE" w:cs="Arial CE"/>
                <w:sz w:val="20"/>
                <w:szCs w:val="20"/>
                <w:lang w:eastAsia="cs-CZ"/>
              </w:rPr>
              <w:t>629 000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225196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2466A4">
              <w:rPr>
                <w:rFonts w:ascii="Arial CE" w:hAnsi="Arial CE" w:cs="Arial CE"/>
                <w:sz w:val="20"/>
                <w:szCs w:val="20"/>
                <w:lang w:eastAsia="cs-CZ"/>
              </w:rPr>
              <w:t>36 000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2466A4">
              <w:rPr>
                <w:rFonts w:ascii="Arial CE" w:hAnsi="Arial CE" w:cs="Arial CE"/>
                <w:sz w:val="20"/>
                <w:szCs w:val="20"/>
                <w:lang w:eastAsia="cs-CZ"/>
              </w:rPr>
              <w:t>44 424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2466A4">
              <w:rPr>
                <w:rFonts w:ascii="Arial CE" w:hAnsi="Arial CE" w:cs="Arial CE"/>
                <w:sz w:val="20"/>
                <w:szCs w:val="20"/>
                <w:lang w:eastAsia="cs-CZ"/>
              </w:rPr>
              <w:t>51 885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30 905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1 364 000</w:t>
            </w:r>
          </w:p>
        </w:tc>
      </w:tr>
      <w:tr w:rsidR="002466A4" w:rsidRPr="002466A4" w:rsidTr="002466A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Milevsko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113 671 Kč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174 996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62124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3 599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389 000</w:t>
            </w:r>
          </w:p>
        </w:tc>
      </w:tr>
      <w:tr w:rsidR="002466A4" w:rsidRPr="002466A4" w:rsidTr="002466A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307 002 Kč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178000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30 407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26 718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39 905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1 088 000</w:t>
            </w:r>
          </w:p>
        </w:tc>
      </w:tr>
      <w:tr w:rsidR="002466A4" w:rsidRPr="002466A4" w:rsidTr="002466A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Prachatice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322 508 Kč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352 000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122137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6 645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101 689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36 021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984 000</w:t>
            </w:r>
          </w:p>
        </w:tc>
      </w:tr>
      <w:tr w:rsidR="002466A4" w:rsidRPr="002466A4" w:rsidTr="002466A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ŠK Strakonice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441 104 Kč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234350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58 637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8 219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47 364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30 326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1 480 000</w:t>
            </w:r>
          </w:p>
        </w:tc>
      </w:tr>
      <w:tr w:rsidR="002466A4" w:rsidRPr="002466A4" w:rsidTr="002466A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Tábor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463 403 Kč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985 000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349677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26 946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98 660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31 814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2 003 000</w:t>
            </w:r>
          </w:p>
        </w:tc>
      </w:tr>
      <w:tr w:rsidR="002466A4" w:rsidRPr="002466A4" w:rsidTr="002466A4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Třeboň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123 343 Kč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93 838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2466A4">
              <w:rPr>
                <w:rFonts w:ascii="Arial CE" w:hAnsi="Arial CE" w:cs="Arial CE"/>
                <w:sz w:val="20"/>
                <w:szCs w:val="20"/>
                <w:lang w:eastAsia="cs-CZ"/>
              </w:rPr>
              <w:t>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2466A4">
              <w:rPr>
                <w:rFonts w:ascii="Arial CE" w:hAnsi="Arial CE" w:cs="Arial CE"/>
                <w:sz w:val="20"/>
                <w:szCs w:val="20"/>
                <w:lang w:eastAsia="cs-CZ"/>
              </w:rPr>
              <w:t>9 672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6 940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2466A4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266 000</w:t>
            </w:r>
          </w:p>
        </w:tc>
      </w:tr>
      <w:tr w:rsidR="002466A4" w:rsidRPr="002466A4" w:rsidTr="002466A4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3 069 926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5 813 277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2 029 723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295 324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120 012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398 570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273 169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12 000 </w:t>
            </w:r>
            <w:proofErr w:type="spellStart"/>
            <w:r w:rsidRPr="002466A4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000</w:t>
            </w:r>
            <w:proofErr w:type="spellEnd"/>
            <w:r w:rsidRPr="002466A4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466A4" w:rsidRPr="002466A4" w:rsidTr="004A0ADA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Procenta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27,91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52,85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18,45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2,68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1,09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3,62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2,48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6A4" w:rsidRPr="002466A4" w:rsidRDefault="002466A4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466A4">
              <w:rPr>
                <w:rFonts w:ascii="Arial" w:hAnsi="Arial" w:cs="Arial"/>
                <w:sz w:val="20"/>
                <w:szCs w:val="20"/>
                <w:lang w:eastAsia="cs-CZ"/>
              </w:rPr>
              <w:t>100</w:t>
            </w:r>
          </w:p>
        </w:tc>
      </w:tr>
      <w:tr w:rsidR="004A0ADA" w:rsidRPr="002466A4" w:rsidTr="004A0ADA">
        <w:trPr>
          <w:trHeight w:val="6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DA" w:rsidRPr="002466A4" w:rsidRDefault="004A0ADA" w:rsidP="002466A4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DA" w:rsidRPr="002466A4" w:rsidRDefault="004A0ADA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DA" w:rsidRPr="002466A4" w:rsidRDefault="004A0ADA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DA" w:rsidRPr="002466A4" w:rsidRDefault="004A0ADA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DA" w:rsidRPr="002466A4" w:rsidRDefault="004A0ADA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DA" w:rsidRPr="002466A4" w:rsidRDefault="004A0ADA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DA" w:rsidRPr="002466A4" w:rsidRDefault="004A0ADA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DA" w:rsidRPr="002466A4" w:rsidRDefault="004A0ADA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ADA" w:rsidRPr="002466A4" w:rsidRDefault="004A0ADA" w:rsidP="002466A4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:rsidR="004A0ADA" w:rsidRDefault="004A0ADA">
      <w:pPr>
        <w:jc w:val="both"/>
      </w:pPr>
    </w:p>
    <w:p w:rsidR="00BC356F" w:rsidRDefault="002466A4">
      <w:pPr>
        <w:jc w:val="both"/>
      </w:pPr>
      <w:r w:rsidRPr="002466A4">
        <w:rPr>
          <w:noProof/>
          <w:lang w:eastAsia="cs-CZ"/>
        </w:rPr>
        <w:drawing>
          <wp:inline distT="0" distB="0" distL="0" distR="0">
            <wp:extent cx="4572000" cy="3230880"/>
            <wp:effectExtent l="19050" t="0" r="19050" b="762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C356F" w:rsidRDefault="00BC356F">
      <w:pPr>
        <w:pStyle w:val="Zkladntextodsazen21"/>
      </w:pPr>
      <w:r>
        <w:lastRenderedPageBreak/>
        <w:t>JVK zajišťuje regionální funkce pro cel</w:t>
      </w:r>
      <w:r w:rsidR="00495024">
        <w:t>ý Jihočeský kraj a zároveň pro č</w:t>
      </w:r>
      <w:r>
        <w:t xml:space="preserve">eskobudějovický region. Tomu odpovídá nejvyšší počet úvazků pracovníků zajišťujících regionální funkce. </w:t>
      </w:r>
    </w:p>
    <w:p w:rsidR="00186349" w:rsidRDefault="00186349">
      <w:pPr>
        <w:pStyle w:val="Zkladntextodsazen21"/>
      </w:pPr>
    </w:p>
    <w:tbl>
      <w:tblPr>
        <w:tblW w:w="848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680"/>
        <w:gridCol w:w="1420"/>
        <w:gridCol w:w="1460"/>
        <w:gridCol w:w="1460"/>
        <w:gridCol w:w="1460"/>
      </w:tblGrid>
      <w:tr w:rsidR="00D34A1F" w:rsidRPr="00D34A1F" w:rsidTr="00D34A1F">
        <w:trPr>
          <w:trHeight w:val="105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F" w:rsidRPr="00D34A1F" w:rsidRDefault="00D34A1F" w:rsidP="00D34A1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Pověřená knihovna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F" w:rsidRPr="00D34A1F" w:rsidRDefault="00D34A1F" w:rsidP="00D34A1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Platy zaměstnanců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F" w:rsidRPr="00D34A1F" w:rsidRDefault="00D34A1F" w:rsidP="00D34A1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Úvazky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F" w:rsidRPr="00D34A1F" w:rsidRDefault="00D34A1F" w:rsidP="00D34A1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Mzdové náklady na úvazek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F" w:rsidRPr="00D34A1F" w:rsidRDefault="00D34A1F" w:rsidP="00D34A1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Průměrné mzdové náklady        na 1 měsíc</w:t>
            </w:r>
          </w:p>
        </w:tc>
      </w:tr>
      <w:tr w:rsidR="00D34A1F" w:rsidRPr="00D34A1F" w:rsidTr="00D34A1F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JVK České Budějovice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1 751 400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34A1F">
              <w:rPr>
                <w:rFonts w:ascii="Arial CE" w:hAnsi="Arial CE" w:cs="Arial CE"/>
                <w:sz w:val="20"/>
                <w:szCs w:val="20"/>
                <w:lang w:eastAsia="cs-CZ"/>
              </w:rPr>
              <w:t>7,5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233 520,00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19 460,00 Kč</w:t>
            </w:r>
          </w:p>
        </w:tc>
      </w:tr>
      <w:tr w:rsidR="00D34A1F" w:rsidRPr="00D34A1F" w:rsidTr="00D34A1F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 Českém Krumlově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455 347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1,8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252 970,56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21 080,88 Kč</w:t>
            </w:r>
          </w:p>
        </w:tc>
      </w:tr>
      <w:tr w:rsidR="00D34A1F" w:rsidRPr="00D34A1F" w:rsidTr="00D34A1F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Dačice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172 415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246 307,14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20 525,60 Kč</w:t>
            </w:r>
          </w:p>
        </w:tc>
      </w:tr>
      <w:tr w:rsidR="00D34A1F" w:rsidRPr="00D34A1F" w:rsidTr="00D34A1F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Jindřichův Hradec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 CE" w:hAnsi="Arial CE" w:cs="Arial CE"/>
                <w:sz w:val="20"/>
                <w:szCs w:val="20"/>
                <w:lang w:eastAsia="cs-CZ"/>
              </w:rPr>
            </w:pPr>
            <w:r w:rsidRPr="00D34A1F">
              <w:rPr>
                <w:rFonts w:ascii="Arial CE" w:hAnsi="Arial CE" w:cs="Arial CE"/>
                <w:sz w:val="20"/>
                <w:szCs w:val="20"/>
                <w:lang w:eastAsia="cs-CZ"/>
              </w:rPr>
              <w:t>629 000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2,25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279 555,56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23 296,30 Kč</w:t>
            </w:r>
          </w:p>
        </w:tc>
      </w:tr>
      <w:tr w:rsidR="00D34A1F" w:rsidRPr="00D34A1F" w:rsidTr="00D34A1F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Milevsko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159 300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318 600,00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26 550,00 Kč</w:t>
            </w:r>
          </w:p>
        </w:tc>
      </w:tr>
      <w:tr w:rsidR="00D34A1F" w:rsidRPr="00D34A1F" w:rsidTr="00D34A1F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505 000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252 500,00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21 041,67 Kč</w:t>
            </w:r>
          </w:p>
        </w:tc>
      </w:tr>
      <w:tr w:rsidR="00D34A1F" w:rsidRPr="00D34A1F" w:rsidTr="00D34A1F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Prachatice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306 108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306 108,00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25 509,00 Kč</w:t>
            </w:r>
          </w:p>
        </w:tc>
      </w:tr>
      <w:tr w:rsidR="00D34A1F" w:rsidRPr="00D34A1F" w:rsidTr="00D34A1F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ŠK Strakonice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660 000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220 000,00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18 333,33 Kč</w:t>
            </w:r>
          </w:p>
        </w:tc>
      </w:tr>
      <w:tr w:rsidR="00D34A1F" w:rsidRPr="00D34A1F" w:rsidTr="00D34A1F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Tábor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957 000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239 250,00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19 937,50 Kč</w:t>
            </w:r>
          </w:p>
        </w:tc>
      </w:tr>
      <w:tr w:rsidR="00D34A1F" w:rsidRPr="00D34A1F" w:rsidTr="00D34A1F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MěK</w:t>
            </w:r>
            <w:proofErr w:type="spellEnd"/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 xml:space="preserve"> Třeboň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87 768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219 420,00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18 285,00 Kč</w:t>
            </w:r>
          </w:p>
        </w:tc>
      </w:tr>
      <w:tr w:rsidR="00D34A1F" w:rsidRPr="00D34A1F" w:rsidTr="00D34A1F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5 683 338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4A1F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4A1F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245 500,56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4A1F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20 458,38 Kč</w:t>
            </w:r>
          </w:p>
        </w:tc>
      </w:tr>
      <w:tr w:rsidR="00D34A1F" w:rsidRPr="00D34A1F" w:rsidTr="00D34A1F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Strakonice celkem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</w:pPr>
            <w:r w:rsidRPr="00D34A1F"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814 876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D34A1F">
              <w:rPr>
                <w:rFonts w:ascii="Arial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4A1F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271 625,33 Kč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A1F" w:rsidRPr="00D34A1F" w:rsidRDefault="00D34A1F" w:rsidP="00D34A1F">
            <w:pPr>
              <w:suppressAutoHyphens w:val="0"/>
              <w:jc w:val="right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  <w:r w:rsidRPr="00D34A1F"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  <w:t>22 635,44 Kč</w:t>
            </w:r>
          </w:p>
        </w:tc>
      </w:tr>
    </w:tbl>
    <w:p w:rsidR="00BC356F" w:rsidRDefault="00BC356F" w:rsidP="00D34A1F">
      <w:pPr>
        <w:pStyle w:val="Zkladntextodsazen21"/>
        <w:ind w:firstLine="0"/>
      </w:pPr>
    </w:p>
    <w:p w:rsidR="00BC356F" w:rsidRDefault="00BC356F">
      <w:pPr>
        <w:jc w:val="both"/>
      </w:pPr>
    </w:p>
    <w:p w:rsidR="00BC356F" w:rsidRDefault="00BC356F">
      <w:pPr>
        <w:jc w:val="both"/>
        <w:rPr>
          <w:b/>
          <w:bCs/>
        </w:rPr>
      </w:pPr>
    </w:p>
    <w:p w:rsidR="00BC356F" w:rsidRDefault="00BC356F">
      <w:pPr>
        <w:jc w:val="both"/>
      </w:pPr>
      <w:r>
        <w:t xml:space="preserve">* </w:t>
      </w:r>
      <w:proofErr w:type="spellStart"/>
      <w:r>
        <w:t>Šmidingerova</w:t>
      </w:r>
      <w:proofErr w:type="spellEnd"/>
      <w:r>
        <w:t xml:space="preserve"> knihovna Strakonice dorovnávala mzdové náklady ze svého rozpočtu</w:t>
      </w:r>
      <w:r w:rsidR="0079147E">
        <w:t>, v roce 201</w:t>
      </w:r>
      <w:r w:rsidR="00C7277F">
        <w:t>6</w:t>
      </w:r>
      <w:r w:rsidR="0079147E">
        <w:t xml:space="preserve"> částkou </w:t>
      </w:r>
      <w:r w:rsidR="00C7277F">
        <w:t>154 876</w:t>
      </w:r>
      <w:r w:rsidR="0079147E">
        <w:t xml:space="preserve">,- (průměrné mzdové náklady poté u </w:t>
      </w:r>
      <w:proofErr w:type="spellStart"/>
      <w:r w:rsidR="0079147E">
        <w:t>Šmidingerovy</w:t>
      </w:r>
      <w:proofErr w:type="spellEnd"/>
      <w:r w:rsidR="0079147E">
        <w:t xml:space="preserve"> knihovny stoupnou na </w:t>
      </w:r>
      <w:r w:rsidR="004A0ADA" w:rsidRPr="004A0ADA">
        <w:t>22 635,44</w:t>
      </w:r>
      <w:r w:rsidR="006C1C71">
        <w:t>)</w:t>
      </w:r>
      <w:r>
        <w:t>.</w:t>
      </w:r>
    </w:p>
    <w:p w:rsidR="00BC356F" w:rsidRDefault="00BC356F">
      <w:pPr>
        <w:pStyle w:val="Zkladntext"/>
        <w:jc w:val="both"/>
      </w:pPr>
    </w:p>
    <w:p w:rsidR="00BC356F" w:rsidRDefault="00BC356F">
      <w:pPr>
        <w:pStyle w:val="Zkladntext"/>
        <w:jc w:val="both"/>
      </w:pPr>
    </w:p>
    <w:p w:rsidR="00BC356F" w:rsidRDefault="00BC356F">
      <w:pPr>
        <w:pStyle w:val="Zkladntext"/>
        <w:jc w:val="both"/>
      </w:pPr>
    </w:p>
    <w:p w:rsidR="00BC356F" w:rsidRDefault="00BC356F">
      <w:pPr>
        <w:pStyle w:val="Zkladntext"/>
        <w:jc w:val="both"/>
      </w:pPr>
    </w:p>
    <w:p w:rsidR="00BC356F" w:rsidRDefault="00BC356F">
      <w:pPr>
        <w:pStyle w:val="Zkladntext"/>
        <w:jc w:val="both"/>
      </w:pPr>
    </w:p>
    <w:p w:rsidR="00BC356F" w:rsidRDefault="00BC356F">
      <w:pPr>
        <w:pStyle w:val="Zkladntext"/>
        <w:jc w:val="both"/>
      </w:pPr>
    </w:p>
    <w:p w:rsidR="00BC356F" w:rsidRDefault="00BC356F">
      <w:pPr>
        <w:pStyle w:val="Zkladntext"/>
        <w:jc w:val="both"/>
      </w:pPr>
    </w:p>
    <w:p w:rsidR="00BC356F" w:rsidRDefault="00BC356F">
      <w:pPr>
        <w:pStyle w:val="Zkladntext"/>
        <w:jc w:val="both"/>
      </w:pPr>
    </w:p>
    <w:p w:rsidR="00BC356F" w:rsidRDefault="00BC356F">
      <w:pPr>
        <w:pStyle w:val="Zkladntext"/>
        <w:jc w:val="both"/>
      </w:pPr>
    </w:p>
    <w:p w:rsidR="00BC356F" w:rsidRDefault="00BC356F">
      <w:pPr>
        <w:pStyle w:val="Zkladntext"/>
        <w:jc w:val="both"/>
        <w:rPr>
          <w:b w:val="0"/>
          <w:bCs w:val="0"/>
        </w:rPr>
      </w:pPr>
      <w:r>
        <w:rPr>
          <w:b w:val="0"/>
          <w:bCs w:val="0"/>
        </w:rPr>
        <w:t>V Českých Budějovicích, 13.</w:t>
      </w:r>
      <w:r w:rsidR="004A0ADA">
        <w:rPr>
          <w:b w:val="0"/>
          <w:bCs w:val="0"/>
        </w:rPr>
        <w:t>12.</w:t>
      </w:r>
      <w:r>
        <w:rPr>
          <w:b w:val="0"/>
          <w:bCs w:val="0"/>
        </w:rPr>
        <w:t>201</w:t>
      </w:r>
      <w:r w:rsidR="004A0ADA">
        <w:rPr>
          <w:b w:val="0"/>
          <w:bCs w:val="0"/>
        </w:rPr>
        <w:t>7</w:t>
      </w:r>
    </w:p>
    <w:p w:rsidR="00BC356F" w:rsidRDefault="00BC356F">
      <w:pPr>
        <w:pStyle w:val="Zkladntext"/>
        <w:jc w:val="both"/>
        <w:rPr>
          <w:b w:val="0"/>
          <w:bCs w:val="0"/>
        </w:rPr>
      </w:pPr>
    </w:p>
    <w:p w:rsidR="00BC356F" w:rsidRDefault="00BC356F">
      <w:pPr>
        <w:pStyle w:val="Zkladntext"/>
        <w:jc w:val="both"/>
      </w:pPr>
      <w:r>
        <w:rPr>
          <w:b w:val="0"/>
          <w:bCs w:val="0"/>
        </w:rPr>
        <w:t xml:space="preserve">Jihočeská vědecká knihovna, </w:t>
      </w:r>
      <w:r w:rsidR="000151F5">
        <w:rPr>
          <w:b w:val="0"/>
          <w:bCs w:val="0"/>
        </w:rPr>
        <w:t>oddělení regionálních služeb</w:t>
      </w:r>
    </w:p>
    <w:sectPr w:rsidR="00BC356F" w:rsidSect="006B11D1">
      <w:footerReference w:type="default" r:id="rId25"/>
      <w:footerReference w:type="first" r:id="rId26"/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ADA" w:rsidRDefault="004A0ADA">
      <w:r>
        <w:separator/>
      </w:r>
    </w:p>
  </w:endnote>
  <w:endnote w:type="continuationSeparator" w:id="1">
    <w:p w:rsidR="004A0ADA" w:rsidRDefault="004A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DA" w:rsidRDefault="008F0379">
    <w:pPr>
      <w:pStyle w:val="Zpat"/>
      <w:jc w:val="right"/>
    </w:pPr>
    <w:fldSimple w:instr=" PAGE ">
      <w:r w:rsidR="00D34A1F">
        <w:rPr>
          <w:noProof/>
        </w:rPr>
        <w:t>16</w:t>
      </w:r>
    </w:fldSimple>
  </w:p>
  <w:p w:rsidR="004A0ADA" w:rsidRDefault="004A0AD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DA" w:rsidRDefault="004A0A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ADA" w:rsidRDefault="004A0ADA">
      <w:r>
        <w:separator/>
      </w:r>
    </w:p>
  </w:footnote>
  <w:footnote w:type="continuationSeparator" w:id="1">
    <w:p w:rsidR="004A0ADA" w:rsidRDefault="004A0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35FBC"/>
    <w:rsid w:val="00007C54"/>
    <w:rsid w:val="000105ED"/>
    <w:rsid w:val="00010969"/>
    <w:rsid w:val="000151F5"/>
    <w:rsid w:val="00022ABB"/>
    <w:rsid w:val="00027C77"/>
    <w:rsid w:val="0003022D"/>
    <w:rsid w:val="00032303"/>
    <w:rsid w:val="000426E0"/>
    <w:rsid w:val="00044C0D"/>
    <w:rsid w:val="00047B04"/>
    <w:rsid w:val="00050258"/>
    <w:rsid w:val="000523E9"/>
    <w:rsid w:val="00053062"/>
    <w:rsid w:val="000556B4"/>
    <w:rsid w:val="00063243"/>
    <w:rsid w:val="00063F02"/>
    <w:rsid w:val="0006678A"/>
    <w:rsid w:val="00067C2F"/>
    <w:rsid w:val="00070091"/>
    <w:rsid w:val="000721CF"/>
    <w:rsid w:val="00072B4D"/>
    <w:rsid w:val="0007695F"/>
    <w:rsid w:val="00097AAA"/>
    <w:rsid w:val="000B5F68"/>
    <w:rsid w:val="000D0E9B"/>
    <w:rsid w:val="000D3034"/>
    <w:rsid w:val="000D5420"/>
    <w:rsid w:val="000E5B9B"/>
    <w:rsid w:val="000E71C4"/>
    <w:rsid w:val="001067F5"/>
    <w:rsid w:val="001152A8"/>
    <w:rsid w:val="00124955"/>
    <w:rsid w:val="0012601C"/>
    <w:rsid w:val="00126B4B"/>
    <w:rsid w:val="00131D9D"/>
    <w:rsid w:val="0013247A"/>
    <w:rsid w:val="00146994"/>
    <w:rsid w:val="00150FE9"/>
    <w:rsid w:val="00166E61"/>
    <w:rsid w:val="00186349"/>
    <w:rsid w:val="00187489"/>
    <w:rsid w:val="001A1B16"/>
    <w:rsid w:val="001C363F"/>
    <w:rsid w:val="00205340"/>
    <w:rsid w:val="00207DA6"/>
    <w:rsid w:val="002219CD"/>
    <w:rsid w:val="0022581E"/>
    <w:rsid w:val="00227F36"/>
    <w:rsid w:val="00246187"/>
    <w:rsid w:val="002466A4"/>
    <w:rsid w:val="00250834"/>
    <w:rsid w:val="00271E65"/>
    <w:rsid w:val="0027416B"/>
    <w:rsid w:val="00285937"/>
    <w:rsid w:val="002B787A"/>
    <w:rsid w:val="002C4BF2"/>
    <w:rsid w:val="002C629D"/>
    <w:rsid w:val="002D4154"/>
    <w:rsid w:val="002D5297"/>
    <w:rsid w:val="0030132F"/>
    <w:rsid w:val="0030305E"/>
    <w:rsid w:val="00315A83"/>
    <w:rsid w:val="0032296A"/>
    <w:rsid w:val="003321FF"/>
    <w:rsid w:val="0035777C"/>
    <w:rsid w:val="003A730D"/>
    <w:rsid w:val="003A7C2D"/>
    <w:rsid w:val="003B2EA3"/>
    <w:rsid w:val="003C759D"/>
    <w:rsid w:val="003E7C57"/>
    <w:rsid w:val="003F362E"/>
    <w:rsid w:val="003F4580"/>
    <w:rsid w:val="003F5209"/>
    <w:rsid w:val="003F69E3"/>
    <w:rsid w:val="004149AB"/>
    <w:rsid w:val="00417F1C"/>
    <w:rsid w:val="00425F4A"/>
    <w:rsid w:val="004268DC"/>
    <w:rsid w:val="00445787"/>
    <w:rsid w:val="004650B7"/>
    <w:rsid w:val="00467746"/>
    <w:rsid w:val="00487AFA"/>
    <w:rsid w:val="00495024"/>
    <w:rsid w:val="004A0ADA"/>
    <w:rsid w:val="004A6526"/>
    <w:rsid w:val="004C32E9"/>
    <w:rsid w:val="004C58B4"/>
    <w:rsid w:val="004D359C"/>
    <w:rsid w:val="004D60E8"/>
    <w:rsid w:val="004E3A24"/>
    <w:rsid w:val="005120AA"/>
    <w:rsid w:val="00517210"/>
    <w:rsid w:val="00520955"/>
    <w:rsid w:val="0055070E"/>
    <w:rsid w:val="00551A36"/>
    <w:rsid w:val="00586FE1"/>
    <w:rsid w:val="005946B9"/>
    <w:rsid w:val="005A2641"/>
    <w:rsid w:val="005C28CF"/>
    <w:rsid w:val="005D656B"/>
    <w:rsid w:val="0060700F"/>
    <w:rsid w:val="00613175"/>
    <w:rsid w:val="0062239F"/>
    <w:rsid w:val="006360A6"/>
    <w:rsid w:val="00653925"/>
    <w:rsid w:val="00661CD6"/>
    <w:rsid w:val="00667B2C"/>
    <w:rsid w:val="006723AD"/>
    <w:rsid w:val="0067279C"/>
    <w:rsid w:val="0069789C"/>
    <w:rsid w:val="006B0D61"/>
    <w:rsid w:val="006B11D1"/>
    <w:rsid w:val="006B26F3"/>
    <w:rsid w:val="006C1C71"/>
    <w:rsid w:val="006D4963"/>
    <w:rsid w:val="006D5C5F"/>
    <w:rsid w:val="006D7A66"/>
    <w:rsid w:val="006E680F"/>
    <w:rsid w:val="006F5FBA"/>
    <w:rsid w:val="00700CB9"/>
    <w:rsid w:val="00743102"/>
    <w:rsid w:val="0074457F"/>
    <w:rsid w:val="00752141"/>
    <w:rsid w:val="007570EC"/>
    <w:rsid w:val="00770EED"/>
    <w:rsid w:val="00771608"/>
    <w:rsid w:val="0077565E"/>
    <w:rsid w:val="00784C86"/>
    <w:rsid w:val="0079147E"/>
    <w:rsid w:val="007A5A7C"/>
    <w:rsid w:val="007C0883"/>
    <w:rsid w:val="007C1F43"/>
    <w:rsid w:val="007C2627"/>
    <w:rsid w:val="007D7F57"/>
    <w:rsid w:val="007E670A"/>
    <w:rsid w:val="00814B99"/>
    <w:rsid w:val="00826FE7"/>
    <w:rsid w:val="0083417C"/>
    <w:rsid w:val="00862BA2"/>
    <w:rsid w:val="00863102"/>
    <w:rsid w:val="00872B7B"/>
    <w:rsid w:val="0087407E"/>
    <w:rsid w:val="0088765B"/>
    <w:rsid w:val="008948D6"/>
    <w:rsid w:val="008A6525"/>
    <w:rsid w:val="008B3C5F"/>
    <w:rsid w:val="008D44AB"/>
    <w:rsid w:val="008F0379"/>
    <w:rsid w:val="00903B20"/>
    <w:rsid w:val="00907726"/>
    <w:rsid w:val="00907B71"/>
    <w:rsid w:val="00917242"/>
    <w:rsid w:val="00924254"/>
    <w:rsid w:val="00937566"/>
    <w:rsid w:val="0094162E"/>
    <w:rsid w:val="00961A18"/>
    <w:rsid w:val="00971463"/>
    <w:rsid w:val="0098064E"/>
    <w:rsid w:val="00980EEB"/>
    <w:rsid w:val="00987D18"/>
    <w:rsid w:val="009C5720"/>
    <w:rsid w:val="009D667B"/>
    <w:rsid w:val="009E3DDF"/>
    <w:rsid w:val="00A0297F"/>
    <w:rsid w:val="00A35FBC"/>
    <w:rsid w:val="00A56565"/>
    <w:rsid w:val="00A80818"/>
    <w:rsid w:val="00A83A9B"/>
    <w:rsid w:val="00A86652"/>
    <w:rsid w:val="00AA09BC"/>
    <w:rsid w:val="00AA3785"/>
    <w:rsid w:val="00AE4E31"/>
    <w:rsid w:val="00AE7F08"/>
    <w:rsid w:val="00AF5336"/>
    <w:rsid w:val="00B03E88"/>
    <w:rsid w:val="00B26818"/>
    <w:rsid w:val="00B3615A"/>
    <w:rsid w:val="00B569E1"/>
    <w:rsid w:val="00B90C0A"/>
    <w:rsid w:val="00BA1525"/>
    <w:rsid w:val="00BC356F"/>
    <w:rsid w:val="00BF01DD"/>
    <w:rsid w:val="00C44308"/>
    <w:rsid w:val="00C535C7"/>
    <w:rsid w:val="00C7277F"/>
    <w:rsid w:val="00C761EC"/>
    <w:rsid w:val="00C77AC5"/>
    <w:rsid w:val="00C879B8"/>
    <w:rsid w:val="00CB0A58"/>
    <w:rsid w:val="00CF3258"/>
    <w:rsid w:val="00CF4C50"/>
    <w:rsid w:val="00CF5C8B"/>
    <w:rsid w:val="00D220ED"/>
    <w:rsid w:val="00D30B68"/>
    <w:rsid w:val="00D34A1F"/>
    <w:rsid w:val="00D51331"/>
    <w:rsid w:val="00D550E9"/>
    <w:rsid w:val="00D609E1"/>
    <w:rsid w:val="00D921DA"/>
    <w:rsid w:val="00D92AC2"/>
    <w:rsid w:val="00DA2050"/>
    <w:rsid w:val="00DA4FB8"/>
    <w:rsid w:val="00DB0030"/>
    <w:rsid w:val="00DB5AE4"/>
    <w:rsid w:val="00DC14A4"/>
    <w:rsid w:val="00DD0DC9"/>
    <w:rsid w:val="00DD513A"/>
    <w:rsid w:val="00DD5644"/>
    <w:rsid w:val="00DE3989"/>
    <w:rsid w:val="00DF25DC"/>
    <w:rsid w:val="00DF2809"/>
    <w:rsid w:val="00DF3409"/>
    <w:rsid w:val="00DF5D5F"/>
    <w:rsid w:val="00E03980"/>
    <w:rsid w:val="00E04EB7"/>
    <w:rsid w:val="00E07A9A"/>
    <w:rsid w:val="00E2486C"/>
    <w:rsid w:val="00E307F7"/>
    <w:rsid w:val="00E3246C"/>
    <w:rsid w:val="00E64893"/>
    <w:rsid w:val="00E6619B"/>
    <w:rsid w:val="00E713EC"/>
    <w:rsid w:val="00E73153"/>
    <w:rsid w:val="00E87509"/>
    <w:rsid w:val="00E9439B"/>
    <w:rsid w:val="00E94AB1"/>
    <w:rsid w:val="00EA5C2E"/>
    <w:rsid w:val="00EF0E0B"/>
    <w:rsid w:val="00EF4E0E"/>
    <w:rsid w:val="00EF5B6B"/>
    <w:rsid w:val="00F078D8"/>
    <w:rsid w:val="00F302E0"/>
    <w:rsid w:val="00F445B6"/>
    <w:rsid w:val="00F80232"/>
    <w:rsid w:val="00F81E03"/>
    <w:rsid w:val="00F929EC"/>
    <w:rsid w:val="00F9589A"/>
    <w:rsid w:val="00FC7D7F"/>
    <w:rsid w:val="00FD2FA8"/>
    <w:rsid w:val="00FD5CAC"/>
    <w:rsid w:val="00FF02F4"/>
    <w:rsid w:val="00FF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1D1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6B11D1"/>
    <w:pPr>
      <w:keepNext/>
      <w:tabs>
        <w:tab w:val="num" w:pos="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B11D1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1D1"/>
    <w:pPr>
      <w:keepNext/>
      <w:tabs>
        <w:tab w:val="num" w:pos="0"/>
      </w:tabs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6B11D1"/>
    <w:pPr>
      <w:keepNext/>
      <w:tabs>
        <w:tab w:val="num" w:pos="0"/>
      </w:tabs>
      <w:outlineLvl w:val="3"/>
    </w:pPr>
    <w:rPr>
      <w:rFonts w:ascii="Arial" w:hAnsi="Arial" w:cs="Arial"/>
      <w:i/>
      <w:iCs/>
      <w:sz w:val="20"/>
      <w:szCs w:val="20"/>
    </w:rPr>
  </w:style>
  <w:style w:type="paragraph" w:styleId="Nadpis5">
    <w:name w:val="heading 5"/>
    <w:basedOn w:val="Normln"/>
    <w:next w:val="Normln"/>
    <w:qFormat/>
    <w:rsid w:val="006B11D1"/>
    <w:pPr>
      <w:keepNext/>
      <w:tabs>
        <w:tab w:val="num" w:pos="0"/>
      </w:tabs>
      <w:jc w:val="both"/>
      <w:outlineLvl w:val="4"/>
    </w:pPr>
    <w:rPr>
      <w:rFonts w:ascii="Arial" w:hAnsi="Arial"/>
      <w:b/>
      <w:bCs/>
      <w:i/>
      <w:iCs/>
      <w:sz w:val="20"/>
      <w:szCs w:val="20"/>
    </w:rPr>
  </w:style>
  <w:style w:type="paragraph" w:styleId="Nadpis6">
    <w:name w:val="heading 6"/>
    <w:basedOn w:val="Normln"/>
    <w:next w:val="Normln"/>
    <w:qFormat/>
    <w:rsid w:val="006B11D1"/>
    <w:pPr>
      <w:keepNext/>
      <w:snapToGrid w:val="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6B11D1"/>
    <w:rPr>
      <w:rFonts w:ascii="Times New Roman" w:hAnsi="Times New Roman" w:cs="Times New Roman"/>
    </w:rPr>
  </w:style>
  <w:style w:type="character" w:customStyle="1" w:styleId="WW8Num5z0">
    <w:name w:val="WW8Num5z0"/>
    <w:rsid w:val="006B11D1"/>
    <w:rPr>
      <w:rFonts w:ascii="Symbol" w:hAnsi="Symbol"/>
    </w:rPr>
  </w:style>
  <w:style w:type="character" w:customStyle="1" w:styleId="Standardnpsmoodstavce1">
    <w:name w:val="Standardní písmo odstavce1"/>
    <w:rsid w:val="006B11D1"/>
  </w:style>
  <w:style w:type="character" w:customStyle="1" w:styleId="WW-Standardnpsmoodstavce">
    <w:name w:val="WW-Standardní písmo odstavce"/>
    <w:rsid w:val="006B11D1"/>
  </w:style>
  <w:style w:type="character" w:customStyle="1" w:styleId="WW8Num1z0">
    <w:name w:val="WW8Num1z0"/>
    <w:rsid w:val="006B11D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B11D1"/>
    <w:rPr>
      <w:rFonts w:ascii="Courier New" w:hAnsi="Courier New"/>
    </w:rPr>
  </w:style>
  <w:style w:type="character" w:customStyle="1" w:styleId="WW8Num1z2">
    <w:name w:val="WW8Num1z2"/>
    <w:rsid w:val="006B11D1"/>
    <w:rPr>
      <w:rFonts w:ascii="Wingdings" w:hAnsi="Wingdings"/>
    </w:rPr>
  </w:style>
  <w:style w:type="character" w:customStyle="1" w:styleId="WW8Num1z3">
    <w:name w:val="WW8Num1z3"/>
    <w:rsid w:val="006B11D1"/>
    <w:rPr>
      <w:rFonts w:ascii="Symbol" w:hAnsi="Symbol"/>
    </w:rPr>
  </w:style>
  <w:style w:type="character" w:customStyle="1" w:styleId="WW8Num2z1">
    <w:name w:val="WW8Num2z1"/>
    <w:rsid w:val="006B11D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B11D1"/>
    <w:rPr>
      <w:rFonts w:ascii="Courier New" w:hAnsi="Courier New"/>
    </w:rPr>
  </w:style>
  <w:style w:type="character" w:customStyle="1" w:styleId="WW8Num5z2">
    <w:name w:val="WW8Num5z2"/>
    <w:rsid w:val="006B11D1"/>
    <w:rPr>
      <w:rFonts w:ascii="Wingdings" w:hAnsi="Wingdings"/>
    </w:rPr>
  </w:style>
  <w:style w:type="character" w:customStyle="1" w:styleId="WW8Num6z1">
    <w:name w:val="WW8Num6z1"/>
    <w:rsid w:val="006B11D1"/>
    <w:rPr>
      <w:rFonts w:ascii="Symbol" w:hAnsi="Symbol"/>
    </w:rPr>
  </w:style>
  <w:style w:type="character" w:customStyle="1" w:styleId="WW-Standardnpsmoodstavce1">
    <w:name w:val="WW-Standardní písmo odstavce1"/>
    <w:rsid w:val="006B11D1"/>
  </w:style>
  <w:style w:type="character" w:styleId="slostrnky">
    <w:name w:val="page number"/>
    <w:basedOn w:val="WW-Standardnpsmoodstavce1"/>
    <w:rsid w:val="006B11D1"/>
  </w:style>
  <w:style w:type="character" w:styleId="Hypertextovodkaz">
    <w:name w:val="Hyperlink"/>
    <w:basedOn w:val="WW-Standardnpsmoodstavce1"/>
    <w:rsid w:val="006B11D1"/>
    <w:rPr>
      <w:color w:val="0000FF"/>
      <w:u w:val="single"/>
    </w:rPr>
  </w:style>
  <w:style w:type="character" w:styleId="Sledovanodkaz">
    <w:name w:val="FollowedHyperlink"/>
    <w:basedOn w:val="WW-Standardnpsmoodstavce1"/>
    <w:rsid w:val="006B11D1"/>
    <w:rPr>
      <w:color w:val="800080"/>
      <w:u w:val="single"/>
    </w:rPr>
  </w:style>
  <w:style w:type="character" w:customStyle="1" w:styleId="ZhlavChar">
    <w:name w:val="Záhlaví Char"/>
    <w:basedOn w:val="Standardnpsmoodstavce1"/>
    <w:rsid w:val="006B11D1"/>
    <w:rPr>
      <w:sz w:val="24"/>
      <w:szCs w:val="24"/>
    </w:rPr>
  </w:style>
  <w:style w:type="character" w:customStyle="1" w:styleId="ZpatChar">
    <w:name w:val="Zápatí Char"/>
    <w:basedOn w:val="Standardnpsmoodstavce1"/>
    <w:rsid w:val="006B11D1"/>
    <w:rPr>
      <w:sz w:val="24"/>
      <w:szCs w:val="24"/>
    </w:rPr>
  </w:style>
  <w:style w:type="paragraph" w:customStyle="1" w:styleId="Nadpis">
    <w:name w:val="Nadpis"/>
    <w:basedOn w:val="Normln"/>
    <w:next w:val="Zkladntext"/>
    <w:rsid w:val="006B11D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6B11D1"/>
    <w:rPr>
      <w:b/>
      <w:bCs/>
    </w:rPr>
  </w:style>
  <w:style w:type="paragraph" w:styleId="Seznam">
    <w:name w:val="List"/>
    <w:basedOn w:val="Zkladntext"/>
    <w:rsid w:val="006B11D1"/>
    <w:rPr>
      <w:rFonts w:cs="Tahoma"/>
    </w:rPr>
  </w:style>
  <w:style w:type="paragraph" w:customStyle="1" w:styleId="Popisek">
    <w:name w:val="Popisek"/>
    <w:basedOn w:val="Normln"/>
    <w:rsid w:val="006B11D1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6B11D1"/>
    <w:pPr>
      <w:suppressLineNumbers/>
    </w:pPr>
    <w:rPr>
      <w:rFonts w:cs="Tahoma"/>
    </w:rPr>
  </w:style>
  <w:style w:type="paragraph" w:customStyle="1" w:styleId="xl24">
    <w:name w:val="xl24"/>
    <w:basedOn w:val="Normln"/>
    <w:rsid w:val="006B1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25">
    <w:name w:val="xl25"/>
    <w:basedOn w:val="Normln"/>
    <w:rsid w:val="006B1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26">
    <w:name w:val="xl26"/>
    <w:basedOn w:val="Normln"/>
    <w:rsid w:val="006B1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27">
    <w:name w:val="xl27"/>
    <w:basedOn w:val="Normln"/>
    <w:rsid w:val="006B1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styleId="Nzev">
    <w:name w:val="Title"/>
    <w:basedOn w:val="Normln"/>
    <w:next w:val="Podtitul"/>
    <w:qFormat/>
    <w:rsid w:val="006B11D1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6B11D1"/>
    <w:pPr>
      <w:jc w:val="center"/>
    </w:pPr>
    <w:rPr>
      <w:i/>
      <w:iCs/>
    </w:rPr>
  </w:style>
  <w:style w:type="paragraph" w:styleId="Zpat">
    <w:name w:val="footer"/>
    <w:basedOn w:val="Normln"/>
    <w:rsid w:val="006B11D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B11D1"/>
    <w:pPr>
      <w:ind w:firstLine="360"/>
      <w:jc w:val="both"/>
    </w:pPr>
  </w:style>
  <w:style w:type="paragraph" w:customStyle="1" w:styleId="text">
    <w:name w:val="text"/>
    <w:basedOn w:val="Normln"/>
    <w:rsid w:val="006B11D1"/>
    <w:pPr>
      <w:spacing w:before="280" w:after="280"/>
    </w:pPr>
    <w:rPr>
      <w:rFonts w:ascii="Verdana" w:hAnsi="Verdana"/>
      <w:color w:val="000000"/>
      <w:sz w:val="18"/>
      <w:szCs w:val="18"/>
    </w:rPr>
  </w:style>
  <w:style w:type="paragraph" w:customStyle="1" w:styleId="podtitulek">
    <w:name w:val="podtitulek"/>
    <w:basedOn w:val="Normln"/>
    <w:rsid w:val="006B11D1"/>
    <w:pPr>
      <w:spacing w:before="280" w:after="280"/>
    </w:pPr>
    <w:rPr>
      <w:rFonts w:ascii="Verdana" w:hAnsi="Verdana"/>
      <w:b/>
      <w:bCs/>
      <w:color w:val="000066"/>
      <w:sz w:val="21"/>
      <w:szCs w:val="21"/>
    </w:rPr>
  </w:style>
  <w:style w:type="paragraph" w:customStyle="1" w:styleId="Zkladntext21">
    <w:name w:val="Základní text 21"/>
    <w:basedOn w:val="Normln"/>
    <w:rsid w:val="006B11D1"/>
    <w:pPr>
      <w:jc w:val="both"/>
    </w:pPr>
  </w:style>
  <w:style w:type="paragraph" w:customStyle="1" w:styleId="xl28">
    <w:name w:val="xl28"/>
    <w:basedOn w:val="Normln"/>
    <w:rsid w:val="006B11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xl29">
    <w:name w:val="xl29"/>
    <w:basedOn w:val="Normln"/>
    <w:rsid w:val="006B11D1"/>
    <w:pPr>
      <w:pBdr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</w:rPr>
  </w:style>
  <w:style w:type="paragraph" w:customStyle="1" w:styleId="xl30">
    <w:name w:val="xl30"/>
    <w:basedOn w:val="Normln"/>
    <w:rsid w:val="006B11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</w:style>
  <w:style w:type="paragraph" w:customStyle="1" w:styleId="Obsahtabulky">
    <w:name w:val="Obsah tabulky"/>
    <w:basedOn w:val="Normln"/>
    <w:rsid w:val="006B11D1"/>
    <w:pPr>
      <w:suppressLineNumbers/>
    </w:pPr>
  </w:style>
  <w:style w:type="paragraph" w:customStyle="1" w:styleId="Nadpistabulky">
    <w:name w:val="Nadpis tabulky"/>
    <w:basedOn w:val="Obsahtabulky"/>
    <w:rsid w:val="006B11D1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6B11D1"/>
  </w:style>
  <w:style w:type="paragraph" w:customStyle="1" w:styleId="xl31">
    <w:name w:val="xl31"/>
    <w:basedOn w:val="Normln"/>
    <w:rsid w:val="006B11D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32">
    <w:name w:val="xl32"/>
    <w:basedOn w:val="Normln"/>
    <w:rsid w:val="006B11D1"/>
    <w:pPr>
      <w:pBdr>
        <w:bottom w:val="single" w:sz="4" w:space="0" w:color="000000"/>
        <w:right w:val="single" w:sz="4" w:space="0" w:color="000000"/>
      </w:pBdr>
      <w:suppressAutoHyphens w:val="0"/>
      <w:spacing w:before="280" w:after="280"/>
      <w:jc w:val="right"/>
    </w:pPr>
    <w:rPr>
      <w:rFonts w:ascii="Arial" w:hAnsi="Arial" w:cs="Arial"/>
      <w:b/>
      <w:bCs/>
    </w:rPr>
  </w:style>
  <w:style w:type="paragraph" w:customStyle="1" w:styleId="Zkladntextodsazen21">
    <w:name w:val="Základní text odsazený 21"/>
    <w:basedOn w:val="Normln"/>
    <w:rsid w:val="006B11D1"/>
    <w:pPr>
      <w:ind w:firstLine="708"/>
      <w:jc w:val="both"/>
    </w:pPr>
  </w:style>
  <w:style w:type="paragraph" w:styleId="Zhlav">
    <w:name w:val="header"/>
    <w:basedOn w:val="Normln"/>
    <w:rsid w:val="006B11D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6B11D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6489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B00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B0030"/>
    <w:rPr>
      <w:rFonts w:ascii="Courier New" w:hAnsi="Courier New" w:cs="Courier New"/>
      <w:color w:val="000000"/>
    </w:rPr>
  </w:style>
  <w:style w:type="paragraph" w:customStyle="1" w:styleId="Nzevvzhlav">
    <w:name w:val="Název v záhlaví"/>
    <w:basedOn w:val="Nzev"/>
    <w:next w:val="Nzev"/>
    <w:rsid w:val="00CF3258"/>
    <w:pPr>
      <w:spacing w:after="1200"/>
    </w:pPr>
    <w:rPr>
      <w:rFonts w:cs="Arial"/>
      <w:caps/>
      <w:kern w:val="1"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vk.cz/index.php?lang=CZ&amp;s=knihovny" TargetMode="External"/><Relationship Id="rId13" Type="http://schemas.openxmlformats.org/officeDocument/2006/relationships/chart" Target="charts/chart2.xml"/><Relationship Id="rId18" Type="http://schemas.openxmlformats.org/officeDocument/2006/relationships/hyperlink" Target="http://www.knihmil.cz/cinnost-oddeleni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knih-st.cz/oddeleni-knihovny/oddeleni-zki-informace-pro-knihovny/informace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://www.knih-jh.cz/index.php?stranka=regio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kdac.cz/obecni-knihovny,32" TargetMode="External"/><Relationship Id="rId20" Type="http://schemas.openxmlformats.org/officeDocument/2006/relationships/hyperlink" Target="http://www.knih-pt.cz/region_1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houtikriz.org/" TargetMode="External"/><Relationship Id="rId24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www.knih-ck.cz/index.php?page=region" TargetMode="External"/><Relationship Id="rId23" Type="http://schemas.openxmlformats.org/officeDocument/2006/relationships/hyperlink" Target="http://www.knih-tb.cz/regionalni-sluzb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kramerius.cbvk.cz/" TargetMode="External"/><Relationship Id="rId19" Type="http://schemas.openxmlformats.org/officeDocument/2006/relationships/hyperlink" Target="http://www.knih-pi.cz/index.php?option=com_content&amp;view=section&amp;layout=blog&amp;id=8&amp;Itemid=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vk.cz/files/regionfce/reg_fce/Prehled_cinnosti_2015.pdf" TargetMode="External"/><Relationship Id="rId14" Type="http://schemas.openxmlformats.org/officeDocument/2006/relationships/hyperlink" Target="http://www.cbvk.cz/index.php?lang=CZ&amp;s=knihovny" TargetMode="External"/><Relationship Id="rId22" Type="http://schemas.openxmlformats.org/officeDocument/2006/relationships/hyperlink" Target="http://www.knihovnatabor.cz/knihovny-regionu/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\svikova\Dokumenty\Region\Vykazy\2016\Jihocesky_kraj_RF_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\svikova\Dokumenty\Region\Vykazy\2016\Jihocesky_kraj_RF_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\svikova\Dokumenty\Region\Vykazy\2016\Jihocesky_kraj_RF_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/>
              <a:t>Rozdělení podle počtu obsluhovaných knihoven</a:t>
            </a:r>
          </a:p>
        </c:rich>
      </c:tx>
      <c:layout/>
    </c:title>
    <c:plotArea>
      <c:layout/>
      <c:pieChart>
        <c:varyColors val="1"/>
        <c:ser>
          <c:idx val="0"/>
          <c:order val="0"/>
          <c:tx>
            <c:v>Počet obsluhovaných knihoven</c:v>
          </c:tx>
          <c:explosion val="1"/>
          <c:dLbls>
            <c:dLbl>
              <c:idx val="0"/>
              <c:layout>
                <c:manualLayout>
                  <c:x val="3.3288476062908669E-2"/>
                  <c:y val="3.4350319641196093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0.12613749692258261"/>
                  <c:y val="-9.6327096327096986E-3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5.6725148028992346E-2"/>
                  <c:y val="-8.6103971930743591E-3"/>
                </c:manualLayout>
              </c:layout>
              <c:showCatName val="1"/>
              <c:showPercent val="1"/>
            </c:dLbl>
            <c:dLbl>
              <c:idx val="7"/>
              <c:layout>
                <c:manualLayout>
                  <c:x val="5.7390183142846914E-3"/>
                  <c:y val="-1.5092455993790844E-2"/>
                </c:manualLayout>
              </c:layout>
              <c:showCatName val="1"/>
              <c:showPercent val="1"/>
            </c:dLbl>
            <c:dLbl>
              <c:idx val="8"/>
              <c:layout>
                <c:manualLayout>
                  <c:x val="-7.2714678550714104E-2"/>
                  <c:y val="2.1445880213054692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List3!$A$16:$A$25</c:f>
              <c:strCache>
                <c:ptCount val="10"/>
                <c:pt idx="0">
                  <c:v>JVK České Budějovice</c:v>
                </c:pt>
                <c:pt idx="1">
                  <c:v>MěK v Českém Krumlově</c:v>
                </c:pt>
                <c:pt idx="2">
                  <c:v>MěK Dačice</c:v>
                </c:pt>
                <c:pt idx="3">
                  <c:v>MěK Jindřichův Hradec</c:v>
                </c:pt>
                <c:pt idx="4">
                  <c:v>MěK Milevsko</c:v>
                </c:pt>
                <c:pt idx="5">
                  <c:v>MěK Písek</c:v>
                </c:pt>
                <c:pt idx="6">
                  <c:v>MěK Prachatice</c:v>
                </c:pt>
                <c:pt idx="7">
                  <c:v>ŠK Strakonice</c:v>
                </c:pt>
                <c:pt idx="8">
                  <c:v>MěK Tábor</c:v>
                </c:pt>
                <c:pt idx="9">
                  <c:v>MěK Třeboň</c:v>
                </c:pt>
              </c:strCache>
            </c:strRef>
          </c:cat>
          <c:val>
            <c:numRef>
              <c:f>List3!$B$16:$B$25</c:f>
              <c:numCache>
                <c:formatCode>General</c:formatCode>
                <c:ptCount val="10"/>
                <c:pt idx="0">
                  <c:v>136</c:v>
                </c:pt>
                <c:pt idx="1">
                  <c:v>48</c:v>
                </c:pt>
                <c:pt idx="2">
                  <c:v>21</c:v>
                </c:pt>
                <c:pt idx="3">
                  <c:v>76</c:v>
                </c:pt>
                <c:pt idx="4">
                  <c:v>21</c:v>
                </c:pt>
                <c:pt idx="5">
                  <c:v>59</c:v>
                </c:pt>
                <c:pt idx="6">
                  <c:v>49</c:v>
                </c:pt>
                <c:pt idx="7">
                  <c:v>80</c:v>
                </c:pt>
                <c:pt idx="8">
                  <c:v>101</c:v>
                </c:pt>
                <c:pt idx="9">
                  <c:v>13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layout/>
    </c:title>
    <c:plotArea>
      <c:layout/>
      <c:pieChart>
        <c:varyColors val="1"/>
        <c:ser>
          <c:idx val="0"/>
          <c:order val="0"/>
          <c:tx>
            <c:v>Rozdělení podle finančních prostředků</c:v>
          </c:tx>
          <c:dLbls>
            <c:showPercent val="1"/>
          </c:dLbls>
          <c:cat>
            <c:strRef>
              <c:f>List3!$A$123:$A$132</c:f>
              <c:strCache>
                <c:ptCount val="10"/>
                <c:pt idx="0">
                  <c:v>JVK České Budějovice</c:v>
                </c:pt>
                <c:pt idx="1">
                  <c:v>MěK v Českém Krumlově</c:v>
                </c:pt>
                <c:pt idx="2">
                  <c:v>MěK Dačice</c:v>
                </c:pt>
                <c:pt idx="3">
                  <c:v>MěK Jindřichův Hradec</c:v>
                </c:pt>
                <c:pt idx="4">
                  <c:v>MěK Milevsko</c:v>
                </c:pt>
                <c:pt idx="5">
                  <c:v>MěK Písek</c:v>
                </c:pt>
                <c:pt idx="6">
                  <c:v>MěK Prachatice</c:v>
                </c:pt>
                <c:pt idx="7">
                  <c:v>ŠK Strakonice</c:v>
                </c:pt>
                <c:pt idx="8">
                  <c:v>MěK Tábor</c:v>
                </c:pt>
                <c:pt idx="9">
                  <c:v>MěK Třeboň</c:v>
                </c:pt>
              </c:strCache>
            </c:strRef>
          </c:cat>
          <c:val>
            <c:numRef>
              <c:f>List3!$I$123:$I$132</c:f>
              <c:numCache>
                <c:formatCode>#,##0</c:formatCode>
                <c:ptCount val="10"/>
                <c:pt idx="0">
                  <c:v>3000000</c:v>
                </c:pt>
                <c:pt idx="1">
                  <c:v>1078000</c:v>
                </c:pt>
                <c:pt idx="2">
                  <c:v>348000</c:v>
                </c:pt>
                <c:pt idx="3">
                  <c:v>1364000</c:v>
                </c:pt>
                <c:pt idx="4">
                  <c:v>389000</c:v>
                </c:pt>
                <c:pt idx="5">
                  <c:v>1088000</c:v>
                </c:pt>
                <c:pt idx="6">
                  <c:v>984000</c:v>
                </c:pt>
                <c:pt idx="7">
                  <c:v>1480000</c:v>
                </c:pt>
                <c:pt idx="8">
                  <c:v>2003000</c:v>
                </c:pt>
                <c:pt idx="9">
                  <c:v>266000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en-US"/>
              <a:t>Rozdělení finančních prostředků</a:t>
            </a:r>
          </a:p>
        </c:rich>
      </c:tx>
      <c:layout/>
    </c:title>
    <c:plotArea>
      <c:layout/>
      <c:pieChart>
        <c:varyColors val="1"/>
        <c:ser>
          <c:idx val="0"/>
          <c:order val="0"/>
          <c:dLbls>
            <c:showPercent val="1"/>
          </c:dLbls>
          <c:cat>
            <c:strRef>
              <c:f>List3!$B$122:$H$122</c:f>
              <c:strCache>
                <c:ptCount val="7"/>
                <c:pt idx="0">
                  <c:v>Nákup výměnného fondu</c:v>
                </c:pt>
                <c:pt idx="1">
                  <c:v>Mzdové náklady</c:v>
                </c:pt>
                <c:pt idx="2">
                  <c:v>Další sociální náklady</c:v>
                </c:pt>
                <c:pt idx="3">
                  <c:v>Spotřeba energie</c:v>
                </c:pt>
                <c:pt idx="4">
                  <c:v>Cestovné</c:v>
                </c:pt>
                <c:pt idx="5">
                  <c:v>Ostatní služby</c:v>
                </c:pt>
                <c:pt idx="6">
                  <c:v>Jiné náklady</c:v>
                </c:pt>
              </c:strCache>
            </c:strRef>
          </c:cat>
          <c:val>
            <c:numRef>
              <c:f>List3!$B$134:$H$134</c:f>
              <c:numCache>
                <c:formatCode>0.00</c:formatCode>
                <c:ptCount val="7"/>
                <c:pt idx="0">
                  <c:v>27.908415272727265</c:v>
                </c:pt>
                <c:pt idx="1">
                  <c:v>52.847972727272726</c:v>
                </c:pt>
                <c:pt idx="2">
                  <c:v>18.452027272727261</c:v>
                </c:pt>
                <c:pt idx="3">
                  <c:v>2.6847636363636362</c:v>
                </c:pt>
                <c:pt idx="4">
                  <c:v>1.0910181818181821</c:v>
                </c:pt>
                <c:pt idx="5">
                  <c:v>3.6233613636363646</c:v>
                </c:pt>
                <c:pt idx="6">
                  <c:v>2.4833506363636371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C6085-D511-4664-B810-26E08F36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16</Pages>
  <Words>4177</Words>
  <Characters>24648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funkce – Jihočeský kraj - 2003</vt:lpstr>
    </vt:vector>
  </TitlesOfParts>
  <Company>JVK C. Budejovice</Company>
  <LinksUpToDate>false</LinksUpToDate>
  <CharactersWithSpaces>28768</CharactersWithSpaces>
  <SharedDoc>false</SharedDoc>
  <HLinks>
    <vt:vector size="84" baseType="variant">
      <vt:variant>
        <vt:i4>1048666</vt:i4>
      </vt:variant>
      <vt:variant>
        <vt:i4>39</vt:i4>
      </vt:variant>
      <vt:variant>
        <vt:i4>0</vt:i4>
      </vt:variant>
      <vt:variant>
        <vt:i4>5</vt:i4>
      </vt:variant>
      <vt:variant>
        <vt:lpwstr>http://www.knih-tb.cz/index.php?page=knihovny-regionu</vt:lpwstr>
      </vt:variant>
      <vt:variant>
        <vt:lpwstr/>
      </vt:variant>
      <vt:variant>
        <vt:i4>393303</vt:i4>
      </vt:variant>
      <vt:variant>
        <vt:i4>36</vt:i4>
      </vt:variant>
      <vt:variant>
        <vt:i4>0</vt:i4>
      </vt:variant>
      <vt:variant>
        <vt:i4>5</vt:i4>
      </vt:variant>
      <vt:variant>
        <vt:lpwstr>http://www.knihovnatabor.cz/knihovny-regionu/</vt:lpwstr>
      </vt:variant>
      <vt:variant>
        <vt:lpwstr/>
      </vt:variant>
      <vt:variant>
        <vt:i4>1376262</vt:i4>
      </vt:variant>
      <vt:variant>
        <vt:i4>33</vt:i4>
      </vt:variant>
      <vt:variant>
        <vt:i4>0</vt:i4>
      </vt:variant>
      <vt:variant>
        <vt:i4>5</vt:i4>
      </vt:variant>
      <vt:variant>
        <vt:lpwstr>http://www.knih-st.cz/category/oddeleni-knihovny/oddeleni-zki-informace-pro-knihovny</vt:lpwstr>
      </vt:variant>
      <vt:variant>
        <vt:lpwstr/>
      </vt:variant>
      <vt:variant>
        <vt:i4>720908</vt:i4>
      </vt:variant>
      <vt:variant>
        <vt:i4>30</vt:i4>
      </vt:variant>
      <vt:variant>
        <vt:i4>0</vt:i4>
      </vt:variant>
      <vt:variant>
        <vt:i4>5</vt:i4>
      </vt:variant>
      <vt:variant>
        <vt:lpwstr>http://www.knih-pt.cz/index.html?p=region</vt:lpwstr>
      </vt:variant>
      <vt:variant>
        <vt:lpwstr/>
      </vt:variant>
      <vt:variant>
        <vt:i4>2555980</vt:i4>
      </vt:variant>
      <vt:variant>
        <vt:i4>27</vt:i4>
      </vt:variant>
      <vt:variant>
        <vt:i4>0</vt:i4>
      </vt:variant>
      <vt:variant>
        <vt:i4>5</vt:i4>
      </vt:variant>
      <vt:variant>
        <vt:lpwstr>http://www.knih-pi.cz/index.php?option=com_content&amp;view=section&amp;layout=blog&amp;id=8&amp;Itemid=121</vt:lpwstr>
      </vt:variant>
      <vt:variant>
        <vt:lpwstr/>
      </vt:variant>
      <vt:variant>
        <vt:i4>524358</vt:i4>
      </vt:variant>
      <vt:variant>
        <vt:i4>24</vt:i4>
      </vt:variant>
      <vt:variant>
        <vt:i4>0</vt:i4>
      </vt:variant>
      <vt:variant>
        <vt:i4>5</vt:i4>
      </vt:variant>
      <vt:variant>
        <vt:lpwstr>http://www.knihmil.cz/index.php?id=region</vt:lpwstr>
      </vt:variant>
      <vt:variant>
        <vt:lpwstr/>
      </vt:variant>
      <vt:variant>
        <vt:i4>7536745</vt:i4>
      </vt:variant>
      <vt:variant>
        <vt:i4>21</vt:i4>
      </vt:variant>
      <vt:variant>
        <vt:i4>0</vt:i4>
      </vt:variant>
      <vt:variant>
        <vt:i4>5</vt:i4>
      </vt:variant>
      <vt:variant>
        <vt:lpwstr>http://www.knih-jh.cz/index.php?stranka=region</vt:lpwstr>
      </vt:variant>
      <vt:variant>
        <vt:lpwstr/>
      </vt:variant>
      <vt:variant>
        <vt:i4>7077993</vt:i4>
      </vt:variant>
      <vt:variant>
        <vt:i4>18</vt:i4>
      </vt:variant>
      <vt:variant>
        <vt:i4>0</vt:i4>
      </vt:variant>
      <vt:variant>
        <vt:i4>5</vt:i4>
      </vt:variant>
      <vt:variant>
        <vt:lpwstr>http://www.mkdac.cz/sluzby/regionalni-sluzby/91</vt:lpwstr>
      </vt:variant>
      <vt:variant>
        <vt:lpwstr/>
      </vt:variant>
      <vt:variant>
        <vt:i4>3080242</vt:i4>
      </vt:variant>
      <vt:variant>
        <vt:i4>15</vt:i4>
      </vt:variant>
      <vt:variant>
        <vt:i4>0</vt:i4>
      </vt:variant>
      <vt:variant>
        <vt:i4>5</vt:i4>
      </vt:variant>
      <vt:variant>
        <vt:lpwstr>http://www.knih-ck.cz/index.php?page=region</vt:lpwstr>
      </vt:variant>
      <vt:variant>
        <vt:lpwstr/>
      </vt:variant>
      <vt:variant>
        <vt:i4>2752617</vt:i4>
      </vt:variant>
      <vt:variant>
        <vt:i4>12</vt:i4>
      </vt:variant>
      <vt:variant>
        <vt:i4>0</vt:i4>
      </vt:variant>
      <vt:variant>
        <vt:i4>5</vt:i4>
      </vt:variant>
      <vt:variant>
        <vt:lpwstr>http://www.cbvk.cz/index.php?lang=CZ&amp;s=knihovny</vt:lpwstr>
      </vt:variant>
      <vt:variant>
        <vt:lpwstr/>
      </vt:variant>
      <vt:variant>
        <vt:i4>3407994</vt:i4>
      </vt:variant>
      <vt:variant>
        <vt:i4>9</vt:i4>
      </vt:variant>
      <vt:variant>
        <vt:i4>0</vt:i4>
      </vt:variant>
      <vt:variant>
        <vt:i4>5</vt:i4>
      </vt:variant>
      <vt:variant>
        <vt:lpwstr>http://www.kohoutikriz.org/</vt:lpwstr>
      </vt:variant>
      <vt:variant>
        <vt:lpwstr/>
      </vt:variant>
      <vt:variant>
        <vt:i4>2031701</vt:i4>
      </vt:variant>
      <vt:variant>
        <vt:i4>6</vt:i4>
      </vt:variant>
      <vt:variant>
        <vt:i4>0</vt:i4>
      </vt:variant>
      <vt:variant>
        <vt:i4>5</vt:i4>
      </vt:variant>
      <vt:variant>
        <vt:lpwstr>http://kramerius.cbvk.cz/</vt:lpwstr>
      </vt:variant>
      <vt:variant>
        <vt:lpwstr/>
      </vt:variant>
      <vt:variant>
        <vt:i4>3932186</vt:i4>
      </vt:variant>
      <vt:variant>
        <vt:i4>3</vt:i4>
      </vt:variant>
      <vt:variant>
        <vt:i4>0</vt:i4>
      </vt:variant>
      <vt:variant>
        <vt:i4>5</vt:i4>
      </vt:variant>
      <vt:variant>
        <vt:lpwstr>http://www.cbvk.cz/files/regionfce/reg_fce/Prehled_cinnosti_2012.pdf</vt:lpwstr>
      </vt:variant>
      <vt:variant>
        <vt:lpwstr/>
      </vt:variant>
      <vt:variant>
        <vt:i4>2752617</vt:i4>
      </vt:variant>
      <vt:variant>
        <vt:i4>0</vt:i4>
      </vt:variant>
      <vt:variant>
        <vt:i4>0</vt:i4>
      </vt:variant>
      <vt:variant>
        <vt:i4>5</vt:i4>
      </vt:variant>
      <vt:variant>
        <vt:lpwstr>http://www.cbvk.cz/index.php?lang=CZ&amp;s=knihovny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funkce – Jihočeský kraj - 2003</dc:title>
  <dc:creator>Roman Novák</dc:creator>
  <cp:lastModifiedBy>svikova</cp:lastModifiedBy>
  <cp:revision>8</cp:revision>
  <cp:lastPrinted>2017-01-13T09:56:00Z</cp:lastPrinted>
  <dcterms:created xsi:type="dcterms:W3CDTF">2017-01-11T11:33:00Z</dcterms:created>
  <dcterms:modified xsi:type="dcterms:W3CDTF">2017-04-13T12:24:00Z</dcterms:modified>
</cp:coreProperties>
</file>